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DA" w:rsidRPr="00C458F8" w:rsidRDefault="000A061F" w:rsidP="008C482C">
      <w:pPr>
        <w:tabs>
          <w:tab w:val="left" w:pos="5334"/>
        </w:tabs>
        <w:jc w:val="center"/>
        <w:rPr>
          <w:b/>
          <w:szCs w:val="44"/>
          <w:lang w:val="kk-KZ"/>
        </w:rPr>
      </w:pPr>
      <w:r w:rsidRPr="00C458F8">
        <w:rPr>
          <w:b/>
          <w:szCs w:val="44"/>
          <w:lang w:val="kk-KZ"/>
        </w:rPr>
        <w:t>Сранительный а</w:t>
      </w:r>
      <w:r w:rsidR="008C482C" w:rsidRPr="00C458F8">
        <w:rPr>
          <w:b/>
          <w:szCs w:val="44"/>
          <w:lang w:val="kk-KZ"/>
        </w:rPr>
        <w:t xml:space="preserve">нализ учебно-методической работы </w:t>
      </w:r>
    </w:p>
    <w:p w:rsidR="00C458F8" w:rsidRDefault="008C482C" w:rsidP="00C458F8">
      <w:pPr>
        <w:jc w:val="center"/>
        <w:textAlignment w:val="baseline"/>
        <w:rPr>
          <w:b/>
          <w:bCs/>
          <w:color w:val="000000"/>
          <w:szCs w:val="28"/>
          <w:lang w:eastAsia="ru-RU"/>
        </w:rPr>
      </w:pPr>
      <w:r w:rsidRPr="00C458F8">
        <w:rPr>
          <w:b/>
          <w:szCs w:val="44"/>
          <w:lang w:val="kk-KZ"/>
        </w:rPr>
        <w:t xml:space="preserve">за </w:t>
      </w:r>
      <w:r w:rsidR="000A061F" w:rsidRPr="00C458F8">
        <w:rPr>
          <w:b/>
          <w:szCs w:val="44"/>
          <w:lang w:val="kk-KZ"/>
        </w:rPr>
        <w:t xml:space="preserve">2021-2022учебный год и </w:t>
      </w:r>
      <w:r w:rsidRPr="00C458F8">
        <w:rPr>
          <w:b/>
          <w:szCs w:val="44"/>
          <w:lang w:val="kk-KZ"/>
        </w:rPr>
        <w:t>2022-2023</w:t>
      </w:r>
      <w:r w:rsidR="00C458F8" w:rsidRPr="00C458F8">
        <w:rPr>
          <w:b/>
          <w:szCs w:val="44"/>
          <w:lang w:val="kk-KZ"/>
        </w:rPr>
        <w:t xml:space="preserve"> учебный год </w:t>
      </w:r>
      <w:r w:rsidR="00C458F8" w:rsidRPr="00C458F8">
        <w:rPr>
          <w:bCs/>
          <w:color w:val="000000"/>
          <w:lang w:eastAsia="ru-RU"/>
        </w:rPr>
        <w:t>КГУ</w:t>
      </w:r>
      <w:r w:rsidR="00C458F8" w:rsidRPr="00C458F8">
        <w:rPr>
          <w:bCs/>
          <w:color w:val="000000"/>
          <w:sz w:val="16"/>
          <w:lang w:eastAsia="ru-RU"/>
        </w:rPr>
        <w:t xml:space="preserve"> </w:t>
      </w:r>
      <w:r w:rsidR="00C458F8" w:rsidRPr="00C458F8">
        <w:rPr>
          <w:b/>
          <w:bCs/>
          <w:color w:val="000000"/>
          <w:szCs w:val="28"/>
          <w:lang w:eastAsia="ru-RU"/>
        </w:rPr>
        <w:t>«Общеобразовательная школа села Степное отдела образования  по Шортандинскому району</w:t>
      </w:r>
      <w:r w:rsidR="00C458F8" w:rsidRPr="00C458F8">
        <w:rPr>
          <w:b/>
          <w:bCs/>
          <w:color w:val="000000"/>
          <w:szCs w:val="28"/>
        </w:rPr>
        <w:t xml:space="preserve"> управления образования Акмолинской области</w:t>
      </w:r>
      <w:r w:rsidR="00C458F8" w:rsidRPr="00C458F8">
        <w:rPr>
          <w:b/>
          <w:bCs/>
          <w:color w:val="000000"/>
          <w:szCs w:val="28"/>
          <w:lang w:eastAsia="ru-RU"/>
        </w:rPr>
        <w:t>»</w:t>
      </w:r>
    </w:p>
    <w:p w:rsidR="00C458F8" w:rsidRPr="00C458F8" w:rsidRDefault="00C458F8" w:rsidP="00C458F8">
      <w:pPr>
        <w:jc w:val="center"/>
        <w:textAlignment w:val="baseline"/>
        <w:rPr>
          <w:b/>
          <w:bCs/>
          <w:color w:val="000000"/>
          <w:szCs w:val="28"/>
          <w:lang w:eastAsia="ru-RU"/>
        </w:rPr>
      </w:pPr>
    </w:p>
    <w:p w:rsidR="008C482C" w:rsidRPr="00D5238B" w:rsidRDefault="0015378A" w:rsidP="0015378A">
      <w:pPr>
        <w:jc w:val="both"/>
        <w:textAlignment w:val="baseline"/>
      </w:pPr>
      <w:r>
        <w:rPr>
          <w:bCs/>
          <w:color w:val="000000"/>
          <w:lang w:eastAsia="ru-RU"/>
        </w:rPr>
        <w:t xml:space="preserve">      </w:t>
      </w:r>
      <w:r w:rsidRPr="0015378A">
        <w:rPr>
          <w:bCs/>
          <w:color w:val="000000"/>
          <w:lang w:eastAsia="ru-RU"/>
        </w:rPr>
        <w:t>КГУ «Общеобразовательная школа села Степное отдела образования  по Шортандинскому району</w:t>
      </w:r>
      <w:r w:rsidRPr="0015378A">
        <w:rPr>
          <w:bCs/>
          <w:color w:val="000000"/>
        </w:rPr>
        <w:t xml:space="preserve"> управления образования Акмолинской области</w:t>
      </w:r>
      <w:r w:rsidRPr="0015378A">
        <w:rPr>
          <w:bCs/>
          <w:color w:val="000000"/>
          <w:lang w:eastAsia="ru-RU"/>
        </w:rPr>
        <w:t>»</w:t>
      </w:r>
      <w:r>
        <w:rPr>
          <w:bCs/>
          <w:color w:val="000000"/>
          <w:lang w:eastAsia="ru-RU"/>
        </w:rPr>
        <w:t xml:space="preserve"> в</w:t>
      </w:r>
      <w:r w:rsidR="008C482C" w:rsidRPr="00D5238B">
        <w:t xml:space="preserve"> своей деятельности школа ориентирована на становление и развитие высокоразвитой интеллектуальной личности. Основными целями школы являются формирование общей культуры личности обучающихся на основе усвоения обязательного минимума госстандартов,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  <w:r w:rsidR="008C482C" w:rsidRPr="00D5238B">
        <w:tab/>
      </w:r>
    </w:p>
    <w:p w:rsidR="003871D1" w:rsidRDefault="003871D1" w:rsidP="003871D1">
      <w:pPr>
        <w:ind w:left="360"/>
        <w:jc w:val="both"/>
      </w:pPr>
      <w:r>
        <w:t xml:space="preserve"> </w:t>
      </w:r>
      <w:r w:rsidR="0015378A">
        <w:t>Свою работу ш</w:t>
      </w:r>
      <w:r w:rsidR="008C482C" w:rsidRPr="00D5238B">
        <w:t xml:space="preserve">кола </w:t>
      </w:r>
      <w:r w:rsidR="0015378A">
        <w:t>строит</w:t>
      </w:r>
      <w:r w:rsidR="008C482C">
        <w:t xml:space="preserve"> на основе нормативно-</w:t>
      </w:r>
      <w:r>
        <w:t>информационных документов</w:t>
      </w:r>
    </w:p>
    <w:p w:rsidR="00A077F8" w:rsidRDefault="008C482C" w:rsidP="003871D1">
      <w:pPr>
        <w:jc w:val="both"/>
      </w:pPr>
      <w:r w:rsidRPr="00D5238B">
        <w:t>Закона РК «Об образовании»,  Государственных общеобязательных стандартов</w:t>
      </w:r>
      <w:r>
        <w:t xml:space="preserve"> образования РК, Инструктивно</w:t>
      </w:r>
      <w:r>
        <w:rPr>
          <w:lang w:val="kk-KZ"/>
        </w:rPr>
        <w:t>-м</w:t>
      </w:r>
      <w:r w:rsidRPr="00D5238B">
        <w:t>етодического письма «Об особенностях преподавания  основ наук в общеобразовательных учебных заведениях Республики Каза</w:t>
      </w:r>
      <w:r>
        <w:t xml:space="preserve">хстан», </w:t>
      </w:r>
      <w:r>
        <w:rPr>
          <w:lang w:val="kk-KZ"/>
        </w:rPr>
        <w:t>У</w:t>
      </w:r>
      <w:r w:rsidRPr="00D5238B">
        <w:t xml:space="preserve">става школы, локальных актов, регламентирующих отдельные стороны деятельности, годового плана, штатного расписания.   </w:t>
      </w:r>
    </w:p>
    <w:p w:rsidR="00D23950" w:rsidRDefault="008C482C" w:rsidP="00D85D09">
      <w:pPr>
        <w:tabs>
          <w:tab w:val="left" w:pos="0"/>
        </w:tabs>
        <w:jc w:val="both"/>
      </w:pPr>
      <w:r w:rsidRPr="00D5238B">
        <w:t xml:space="preserve">     </w:t>
      </w:r>
      <w:r w:rsidR="00AC7089">
        <w:rPr>
          <w:b/>
          <w:bCs/>
          <w:color w:val="000000"/>
          <w:lang w:val="kk-KZ" w:eastAsia="ru-RU"/>
        </w:rPr>
        <w:t xml:space="preserve">        </w:t>
      </w:r>
      <w:r w:rsidR="00D85D09" w:rsidRPr="00D85D09">
        <w:t>Школа</w:t>
      </w:r>
      <w:r w:rsidR="00D85D09" w:rsidRPr="00D85D09">
        <w:rPr>
          <w:spacing w:val="1"/>
        </w:rPr>
        <w:t xml:space="preserve"> </w:t>
      </w:r>
      <w:r w:rsidR="00D85D09" w:rsidRPr="00D85D09">
        <w:t>оснащена</w:t>
      </w:r>
      <w:r w:rsidR="00D85D09" w:rsidRPr="00D85D09">
        <w:rPr>
          <w:spacing w:val="1"/>
        </w:rPr>
        <w:t xml:space="preserve"> </w:t>
      </w:r>
      <w:r w:rsidR="00D85D09" w:rsidRPr="00D85D09">
        <w:t>компьютерной</w:t>
      </w:r>
      <w:r w:rsidR="00D85D09" w:rsidRPr="00D85D09">
        <w:rPr>
          <w:spacing w:val="1"/>
        </w:rPr>
        <w:t xml:space="preserve"> </w:t>
      </w:r>
      <w:r w:rsidR="00D85D09" w:rsidRPr="00D85D09">
        <w:t>техникой</w:t>
      </w:r>
      <w:r w:rsidR="00D85D09" w:rsidRPr="00D85D09">
        <w:rPr>
          <w:spacing w:val="1"/>
        </w:rPr>
        <w:t xml:space="preserve"> </w:t>
      </w:r>
      <w:r w:rsidR="00D85D09" w:rsidRPr="00D85D09">
        <w:t>в</w:t>
      </w:r>
      <w:r w:rsidR="00D85D09" w:rsidRPr="00D85D09">
        <w:rPr>
          <w:spacing w:val="1"/>
        </w:rPr>
        <w:t xml:space="preserve"> </w:t>
      </w:r>
      <w:r w:rsidR="00D85D09" w:rsidRPr="00D85D09">
        <w:t>количестве</w:t>
      </w:r>
      <w:r w:rsidR="00D85D09" w:rsidRPr="00D85D09">
        <w:rPr>
          <w:spacing w:val="1"/>
        </w:rPr>
        <w:t xml:space="preserve"> </w:t>
      </w:r>
      <w:r w:rsidR="00D85D09" w:rsidRPr="00D85D09">
        <w:t>100</w:t>
      </w:r>
      <w:r w:rsidR="00D85D09" w:rsidRPr="00D85D09">
        <w:rPr>
          <w:spacing w:val="1"/>
        </w:rPr>
        <w:t xml:space="preserve"> </w:t>
      </w:r>
      <w:r w:rsidR="00D85D09" w:rsidRPr="00D85D09">
        <w:t>единиц.</w:t>
      </w:r>
      <w:r w:rsidR="00D85D09" w:rsidRPr="00D85D09">
        <w:rPr>
          <w:spacing w:val="1"/>
        </w:rPr>
        <w:t xml:space="preserve"> </w:t>
      </w:r>
      <w:r w:rsidR="00D85D09" w:rsidRPr="00D85D09">
        <w:t>В школе на 1 компьютер</w:t>
      </w:r>
      <w:r w:rsidR="00D85D09" w:rsidRPr="00D85D09">
        <w:rPr>
          <w:spacing w:val="1"/>
        </w:rPr>
        <w:t xml:space="preserve"> </w:t>
      </w:r>
      <w:r w:rsidR="00D85D09" w:rsidRPr="00D85D09">
        <w:t>приходится</w:t>
      </w:r>
      <w:r w:rsidR="00D23950">
        <w:t xml:space="preserve"> 3</w:t>
      </w:r>
      <w:r w:rsidR="00D85D09" w:rsidRPr="00D85D09">
        <w:rPr>
          <w:spacing w:val="1"/>
        </w:rPr>
        <w:t xml:space="preserve"> </w:t>
      </w:r>
      <w:r w:rsidR="00D85D09" w:rsidRPr="00D85D09">
        <w:t>учащихся.</w:t>
      </w:r>
      <w:r w:rsidR="00D85D09">
        <w:t xml:space="preserve"> </w:t>
      </w:r>
      <w:r w:rsidR="00D85D09" w:rsidRPr="00D85D09">
        <w:t>Школа подключена к широкополосному интернету  «Транстелеком», «Казактелеком».</w:t>
      </w:r>
      <w:r w:rsidR="00D23950">
        <w:t xml:space="preserve"> </w:t>
      </w:r>
      <w:r w:rsidR="00D85D09" w:rsidRPr="00D85D09">
        <w:t>Имеются 4 точки подключения со</w:t>
      </w:r>
      <w:r w:rsidR="00D85D09" w:rsidRPr="00D85D09">
        <w:rPr>
          <w:spacing w:val="1"/>
        </w:rPr>
        <w:t xml:space="preserve"> </w:t>
      </w:r>
      <w:r w:rsidR="00D85D09" w:rsidRPr="00D85D09">
        <w:t>скоростью</w:t>
      </w:r>
      <w:r w:rsidR="00D85D09" w:rsidRPr="00D85D09">
        <w:rPr>
          <w:spacing w:val="1"/>
        </w:rPr>
        <w:t xml:space="preserve"> </w:t>
      </w:r>
      <w:r w:rsidR="00D85D09" w:rsidRPr="00D85D09">
        <w:t>4 и 10 Мбит/с</w:t>
      </w:r>
      <w:r w:rsidR="00D85D09" w:rsidRPr="00D85D09">
        <w:rPr>
          <w:spacing w:val="1"/>
        </w:rPr>
        <w:t xml:space="preserve"> </w:t>
      </w:r>
      <w:r w:rsidR="00D85D09" w:rsidRPr="00D85D09">
        <w:t xml:space="preserve">соответственно. </w:t>
      </w:r>
    </w:p>
    <w:p w:rsidR="00D85D09" w:rsidRPr="00D23950" w:rsidRDefault="00D23950" w:rsidP="00D85D09">
      <w:pPr>
        <w:tabs>
          <w:tab w:val="left" w:pos="0"/>
        </w:tabs>
        <w:jc w:val="both"/>
        <w:rPr>
          <w:spacing w:val="-57"/>
        </w:rPr>
      </w:pPr>
      <w:r>
        <w:tab/>
      </w:r>
      <w:r w:rsidR="00D85D09" w:rsidRPr="00D85D09">
        <w:t>В</w:t>
      </w:r>
      <w:r w:rsidR="00D85D09" w:rsidRPr="00D85D09">
        <w:rPr>
          <w:spacing w:val="1"/>
        </w:rPr>
        <w:t xml:space="preserve"> </w:t>
      </w:r>
      <w:r w:rsidR="00D85D09" w:rsidRPr="00D85D09">
        <w:t>школе</w:t>
      </w:r>
      <w:r w:rsidR="00D85D09" w:rsidRPr="00D85D09">
        <w:rPr>
          <w:spacing w:val="1"/>
        </w:rPr>
        <w:t xml:space="preserve"> </w:t>
      </w:r>
      <w:r w:rsidR="00D85D09" w:rsidRPr="00D85D09">
        <w:t>функционируют</w:t>
      </w:r>
      <w:r w:rsidR="00D85D09" w:rsidRPr="00D85D09">
        <w:rPr>
          <w:spacing w:val="1"/>
        </w:rPr>
        <w:t xml:space="preserve"> </w:t>
      </w:r>
      <w:r w:rsidR="00D85D09" w:rsidRPr="00D85D09">
        <w:t>кабинеты</w:t>
      </w:r>
      <w:r w:rsidR="00D85D09" w:rsidRPr="00D85D09">
        <w:rPr>
          <w:spacing w:val="1"/>
        </w:rPr>
        <w:t xml:space="preserve"> </w:t>
      </w:r>
      <w:r w:rsidR="00D85D09" w:rsidRPr="00D85D09">
        <w:t>с</w:t>
      </w:r>
      <w:r w:rsidR="00D85D09" w:rsidRPr="00D85D09">
        <w:rPr>
          <w:spacing w:val="1"/>
        </w:rPr>
        <w:t xml:space="preserve"> </w:t>
      </w:r>
      <w:r w:rsidR="00D85D09" w:rsidRPr="00D85D09">
        <w:t>интерактивным</w:t>
      </w:r>
      <w:r w:rsidR="00D85D09" w:rsidRPr="00D85D09">
        <w:rPr>
          <w:spacing w:val="1"/>
        </w:rPr>
        <w:t xml:space="preserve"> </w:t>
      </w:r>
      <w:r w:rsidR="00D85D09" w:rsidRPr="00D85D09">
        <w:t>оборудованием:</w:t>
      </w:r>
      <w:r w:rsidR="00D85D09" w:rsidRPr="00D85D09">
        <w:rPr>
          <w:spacing w:val="1"/>
        </w:rPr>
        <w:t xml:space="preserve"> </w:t>
      </w:r>
      <w:r w:rsidR="00D85D09" w:rsidRPr="00D85D09">
        <w:t>кабинет</w:t>
      </w:r>
      <w:r w:rsidR="00D85D09" w:rsidRPr="00D85D09">
        <w:rPr>
          <w:spacing w:val="1"/>
        </w:rPr>
        <w:t xml:space="preserve"> </w:t>
      </w:r>
      <w:r w:rsidR="00D85D09" w:rsidRPr="00D85D09">
        <w:t>физики,</w:t>
      </w:r>
      <w:r w:rsidR="00D85D09" w:rsidRPr="00D85D09">
        <w:rPr>
          <w:spacing w:val="1"/>
        </w:rPr>
        <w:t xml:space="preserve"> </w:t>
      </w:r>
      <w:r w:rsidR="00D85D09" w:rsidRPr="00D85D09">
        <w:t>химии,</w:t>
      </w:r>
      <w:r w:rsidR="00D85D09" w:rsidRPr="00D85D09">
        <w:rPr>
          <w:spacing w:val="1"/>
        </w:rPr>
        <w:t xml:space="preserve"> </w:t>
      </w:r>
      <w:r w:rsidR="00D85D09" w:rsidRPr="00D85D09">
        <w:t>биологии,</w:t>
      </w:r>
      <w:r w:rsidR="00D85D09" w:rsidRPr="00D85D09">
        <w:rPr>
          <w:spacing w:val="1"/>
        </w:rPr>
        <w:t xml:space="preserve"> </w:t>
      </w:r>
      <w:r w:rsidR="00D85D09" w:rsidRPr="00D85D09">
        <w:t>начальных</w:t>
      </w:r>
      <w:r w:rsidR="00D85D09" w:rsidRPr="00D85D09">
        <w:rPr>
          <w:spacing w:val="1"/>
        </w:rPr>
        <w:t xml:space="preserve"> </w:t>
      </w:r>
      <w:r w:rsidR="00D85D09" w:rsidRPr="00D85D09">
        <w:t xml:space="preserve">классов, русского языка. </w:t>
      </w:r>
      <w:r w:rsidR="00D85D09" w:rsidRPr="00D85D09">
        <w:rPr>
          <w:color w:val="000000"/>
        </w:rPr>
        <w:t>Большая часть кабинетов требуют переоснащения в соответствии с современными требованиями.</w:t>
      </w:r>
      <w:r>
        <w:rPr>
          <w:color w:val="000000"/>
        </w:rPr>
        <w:t xml:space="preserve"> </w:t>
      </w:r>
      <w:r w:rsidR="00D85D09" w:rsidRPr="00D85D09">
        <w:t xml:space="preserve">Школьная библиотека имеет общий фонд - </w:t>
      </w:r>
      <w:r w:rsidR="00D85D09" w:rsidRPr="00D85D09">
        <w:rPr>
          <w:lang w:val="kk-KZ"/>
        </w:rPr>
        <w:t>12288</w:t>
      </w:r>
      <w:r w:rsidR="00D85D09" w:rsidRPr="00D85D09">
        <w:t xml:space="preserve"> экз., из которого </w:t>
      </w:r>
      <w:r w:rsidR="00D85D09" w:rsidRPr="00D85D09">
        <w:rPr>
          <w:lang w:val="kk-KZ"/>
        </w:rPr>
        <w:t>10737</w:t>
      </w:r>
      <w:r w:rsidR="00D85D09" w:rsidRPr="00D85D09">
        <w:t xml:space="preserve"> экземпляров составляют учебники. </w:t>
      </w:r>
      <w:r w:rsidR="00D85D09" w:rsidRPr="00D85D09">
        <w:rPr>
          <w:color w:val="000000"/>
        </w:rPr>
        <w:t>Есть медицинский кабинет для проведения медосмотров, профпрививок и оказания первой медицинской помощи.</w:t>
      </w:r>
    </w:p>
    <w:p w:rsidR="00AC7089" w:rsidRDefault="00AC7089" w:rsidP="00AC7089">
      <w:pPr>
        <w:ind w:left="360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val="kk-KZ" w:eastAsia="ru-RU"/>
        </w:rPr>
        <w:t xml:space="preserve">                             Цель</w:t>
      </w:r>
      <w:r w:rsidRPr="00987E27">
        <w:rPr>
          <w:b/>
          <w:bCs/>
          <w:color w:val="000000"/>
          <w:lang w:eastAsia="ru-RU"/>
        </w:rPr>
        <w:t xml:space="preserve"> и задачи на 20</w:t>
      </w:r>
      <w:r>
        <w:rPr>
          <w:b/>
          <w:bCs/>
          <w:color w:val="000000"/>
          <w:lang w:eastAsia="ru-RU"/>
        </w:rPr>
        <w:t>22</w:t>
      </w:r>
      <w:r w:rsidRPr="00987E27">
        <w:rPr>
          <w:b/>
          <w:bCs/>
          <w:color w:val="000000"/>
          <w:lang w:eastAsia="ru-RU"/>
        </w:rPr>
        <w:t>-20</w:t>
      </w:r>
      <w:r>
        <w:rPr>
          <w:b/>
          <w:bCs/>
          <w:color w:val="000000"/>
          <w:lang w:val="kk-KZ" w:eastAsia="ru-RU"/>
        </w:rPr>
        <w:t>23</w:t>
      </w:r>
      <w:r w:rsidRPr="00987E27">
        <w:rPr>
          <w:b/>
          <w:bCs/>
          <w:color w:val="000000"/>
          <w:lang w:eastAsia="ru-RU"/>
        </w:rPr>
        <w:t xml:space="preserve"> учебный год:</w:t>
      </w:r>
    </w:p>
    <w:p w:rsidR="00AC7089" w:rsidRPr="00987E27" w:rsidRDefault="00AC7089" w:rsidP="00AC7089">
      <w:pPr>
        <w:pStyle w:val="a6"/>
        <w:spacing w:before="0" w:after="0"/>
        <w:ind w:firstLine="708"/>
        <w:jc w:val="both"/>
        <w:rPr>
          <w:color w:val="000000"/>
        </w:rPr>
      </w:pPr>
      <w:r w:rsidRPr="00987E27">
        <w:rPr>
          <w:rStyle w:val="aff3"/>
          <w:color w:val="000000"/>
        </w:rPr>
        <w:t>Цель:</w:t>
      </w:r>
      <w:r w:rsidRPr="00987E27">
        <w:rPr>
          <w:rStyle w:val="apple-converted-space"/>
          <w:b/>
          <w:bCs/>
          <w:color w:val="000000"/>
        </w:rPr>
        <w:t> </w:t>
      </w:r>
      <w:r w:rsidRPr="003F30E1">
        <w:rPr>
          <w:rStyle w:val="aff4"/>
          <w:i w:val="0"/>
          <w:color w:val="000000"/>
        </w:rPr>
        <w:t>с</w:t>
      </w:r>
      <w:r w:rsidRPr="00987E27">
        <w:rPr>
          <w:color w:val="000000"/>
        </w:rPr>
        <w:t>оздание необходимых  условий (научно-методических, организационных, кадровых, информационных) для совершенствования образовательного пространства школы, обеспечивающего развитие субъектов образовательного процесса в условиях формирования личностно-профессиональных компетенций педагогов и личностно-учебных компетенций учащихся с учетом обновления содержания образования.</w:t>
      </w:r>
    </w:p>
    <w:p w:rsidR="00AC7089" w:rsidRPr="00987E27" w:rsidRDefault="00AC7089" w:rsidP="00AC7089">
      <w:pPr>
        <w:pStyle w:val="a6"/>
        <w:spacing w:before="0" w:after="0"/>
        <w:ind w:firstLine="708"/>
        <w:jc w:val="both"/>
        <w:rPr>
          <w:b/>
          <w:color w:val="000000"/>
        </w:rPr>
      </w:pPr>
      <w:r w:rsidRPr="00987E27">
        <w:rPr>
          <w:b/>
          <w:color w:val="000000"/>
        </w:rPr>
        <w:t>Задачи:</w:t>
      </w:r>
    </w:p>
    <w:p w:rsidR="00AC7089" w:rsidRPr="00B9005C" w:rsidRDefault="00AC7089" w:rsidP="00AC7089">
      <w:pPr>
        <w:suppressAutoHyphens w:val="0"/>
        <w:ind w:firstLine="360"/>
        <w:jc w:val="both"/>
        <w:rPr>
          <w:rFonts w:eastAsia="Calibri"/>
          <w:lang w:eastAsia="ru-RU"/>
        </w:rPr>
      </w:pPr>
      <w:r w:rsidRPr="00B9005C">
        <w:rPr>
          <w:rFonts w:eastAsia="Calibri"/>
          <w:lang w:eastAsia="ru-RU"/>
        </w:rPr>
        <w:t>1. Проведение  анализа педагогических условий развития творческой  и профессиональной активности участников педагогического процесса.</w:t>
      </w:r>
    </w:p>
    <w:p w:rsidR="00AC7089" w:rsidRPr="00B9005C" w:rsidRDefault="00AC7089" w:rsidP="00AC7089">
      <w:pPr>
        <w:suppressAutoHyphens w:val="0"/>
        <w:ind w:firstLine="360"/>
        <w:jc w:val="both"/>
        <w:rPr>
          <w:rFonts w:eastAsia="Calibri"/>
          <w:lang w:eastAsia="ru-RU"/>
        </w:rPr>
      </w:pPr>
      <w:r w:rsidRPr="00B9005C">
        <w:rPr>
          <w:rFonts w:eastAsia="Calibri"/>
          <w:lang w:eastAsia="ru-RU"/>
        </w:rPr>
        <w:t>2. Совершенствование школьной  системы  повышения методической компетентности и самообразования  педагогов. Организовать  работу семинаров – практикумов</w:t>
      </w:r>
      <w:r w:rsidRPr="00B9005C">
        <w:rPr>
          <w:rFonts w:eastAsia="Calibri"/>
          <w:lang w:val="kk-KZ" w:eastAsia="ru-RU"/>
        </w:rPr>
        <w:t>, коучингов, мастер классов</w:t>
      </w:r>
      <w:r w:rsidRPr="00B9005C">
        <w:rPr>
          <w:rFonts w:eastAsia="Calibri"/>
          <w:lang w:eastAsia="ru-RU"/>
        </w:rPr>
        <w:t>.</w:t>
      </w:r>
    </w:p>
    <w:p w:rsidR="00AC7089" w:rsidRPr="00B9005C" w:rsidRDefault="00AC7089" w:rsidP="00AC7089">
      <w:pPr>
        <w:suppressAutoHyphens w:val="0"/>
        <w:ind w:firstLine="360"/>
        <w:jc w:val="both"/>
        <w:rPr>
          <w:rFonts w:eastAsia="Calibri"/>
          <w:lang w:eastAsia="ru-RU"/>
        </w:rPr>
      </w:pPr>
      <w:r w:rsidRPr="00B9005C">
        <w:rPr>
          <w:rFonts w:eastAsia="Calibri"/>
          <w:lang w:eastAsia="ru-RU"/>
        </w:rPr>
        <w:t>3.Создание  условий  для развития и совершенствования учебно-воспитательной системы школы как средства формирования социализированной в современное общество личности ученика.</w:t>
      </w:r>
    </w:p>
    <w:p w:rsidR="00AC7089" w:rsidRPr="00B9005C" w:rsidRDefault="00AC7089" w:rsidP="00AC7089">
      <w:pPr>
        <w:suppressAutoHyphens w:val="0"/>
        <w:ind w:firstLine="360"/>
        <w:jc w:val="both"/>
        <w:rPr>
          <w:rFonts w:eastAsia="Calibri"/>
          <w:lang w:eastAsia="ru-RU"/>
        </w:rPr>
      </w:pPr>
      <w:r w:rsidRPr="00B9005C">
        <w:rPr>
          <w:rFonts w:eastAsia="Calibri"/>
          <w:lang w:eastAsia="ru-RU"/>
        </w:rPr>
        <w:t>4. Обеспечение дальнейшего  развития новой образовательной среды на основе информационных технологий.</w:t>
      </w:r>
    </w:p>
    <w:p w:rsidR="00AC7089" w:rsidRPr="00B9005C" w:rsidRDefault="00AC7089" w:rsidP="00AC7089">
      <w:pPr>
        <w:suppressAutoHyphens w:val="0"/>
        <w:ind w:firstLine="360"/>
        <w:jc w:val="both"/>
        <w:rPr>
          <w:rFonts w:eastAsia="Calibri"/>
          <w:lang w:eastAsia="ru-RU"/>
        </w:rPr>
      </w:pPr>
      <w:r w:rsidRPr="00B9005C">
        <w:rPr>
          <w:rFonts w:eastAsia="Calibri"/>
          <w:lang w:eastAsia="ru-RU"/>
        </w:rPr>
        <w:t>5.</w:t>
      </w:r>
      <w:r w:rsidRPr="00B9005C">
        <w:rPr>
          <w:rFonts w:eastAsia="Calibri"/>
          <w:lang w:val="kk-KZ" w:eastAsia="ru-RU"/>
        </w:rPr>
        <w:t xml:space="preserve"> </w:t>
      </w:r>
      <w:r w:rsidRPr="00B9005C">
        <w:rPr>
          <w:rFonts w:eastAsia="Calibri"/>
          <w:lang w:eastAsia="ru-RU"/>
        </w:rPr>
        <w:t>Применение учителями-предметниками новых методик  обучения и внедрение в практику новых  педагогических технологий для эффективного повышения качества образования.</w:t>
      </w:r>
    </w:p>
    <w:p w:rsidR="00AC7089" w:rsidRPr="00B9005C" w:rsidRDefault="00AC7089" w:rsidP="00AC7089">
      <w:pPr>
        <w:suppressAutoHyphens w:val="0"/>
        <w:ind w:firstLine="360"/>
        <w:jc w:val="both"/>
        <w:rPr>
          <w:rFonts w:eastAsia="Calibri"/>
          <w:lang w:eastAsia="ru-RU"/>
        </w:rPr>
      </w:pPr>
      <w:r w:rsidRPr="00B9005C">
        <w:rPr>
          <w:rFonts w:eastAsia="Calibri"/>
          <w:lang w:eastAsia="ru-RU"/>
        </w:rPr>
        <w:t>6. Разработка системы диагностики, отслеживающей  динамику развития учащихся, фиксирующую уровень образованности на каждом этапе школьного обучения.</w:t>
      </w:r>
    </w:p>
    <w:p w:rsidR="00AC7089" w:rsidRPr="00B9005C" w:rsidRDefault="00AC7089" w:rsidP="00AC7089">
      <w:pPr>
        <w:suppressAutoHyphens w:val="0"/>
        <w:ind w:firstLine="360"/>
        <w:jc w:val="both"/>
        <w:rPr>
          <w:rFonts w:eastAsia="Calibri"/>
          <w:lang w:val="kk-KZ" w:eastAsia="ru-RU"/>
        </w:rPr>
      </w:pPr>
      <w:r w:rsidRPr="00B9005C">
        <w:rPr>
          <w:rFonts w:eastAsia="Calibri"/>
          <w:lang w:eastAsia="ru-RU"/>
        </w:rPr>
        <w:lastRenderedPageBreak/>
        <w:t>7.Обеспечение уровня образования, соответствующего современным требованиям, на базе обновления содержания образования.</w:t>
      </w:r>
    </w:p>
    <w:p w:rsidR="00AC7089" w:rsidRPr="00B9005C" w:rsidRDefault="00AC7089" w:rsidP="00AC7089">
      <w:pPr>
        <w:suppressAutoHyphens w:val="0"/>
        <w:ind w:firstLine="360"/>
        <w:jc w:val="both"/>
        <w:rPr>
          <w:rFonts w:eastAsia="Calibri"/>
          <w:lang w:eastAsia="ru-RU"/>
        </w:rPr>
      </w:pPr>
      <w:r w:rsidRPr="00B9005C">
        <w:rPr>
          <w:rFonts w:eastAsia="Calibri"/>
          <w:lang w:eastAsia="ru-RU"/>
        </w:rPr>
        <w:t>8. </w:t>
      </w:r>
      <w:r w:rsidRPr="00B9005C">
        <w:rPr>
          <w:rFonts w:eastAsia="Calibri"/>
          <w:shd w:val="clear" w:color="auto" w:fill="FFFFFF"/>
          <w:lang w:eastAsia="en-US"/>
        </w:rPr>
        <w:t>Расширить возможности и функции оценивания в учебном процессе</w:t>
      </w:r>
    </w:p>
    <w:p w:rsidR="00AC7089" w:rsidRPr="00B9005C" w:rsidRDefault="00AC7089" w:rsidP="00AC7089">
      <w:pPr>
        <w:suppressAutoHyphens w:val="0"/>
        <w:ind w:firstLine="360"/>
        <w:jc w:val="both"/>
        <w:rPr>
          <w:rFonts w:eastAsia="Calibri"/>
          <w:lang w:eastAsia="ru-RU"/>
        </w:rPr>
      </w:pPr>
      <w:r w:rsidRPr="00B9005C">
        <w:rPr>
          <w:rFonts w:eastAsia="Calibri"/>
          <w:lang w:eastAsia="ru-RU"/>
        </w:rPr>
        <w:t>9.Развитие у учащихся самостоятельности и стремления к самообразованию и к саморазвитию.</w:t>
      </w:r>
    </w:p>
    <w:p w:rsidR="00AC7089" w:rsidRPr="00B9005C" w:rsidRDefault="00AC7089" w:rsidP="00AC7089">
      <w:pPr>
        <w:suppressAutoHyphens w:val="0"/>
        <w:ind w:firstLine="360"/>
        <w:jc w:val="both"/>
        <w:rPr>
          <w:rFonts w:eastAsia="Calibri"/>
          <w:lang w:eastAsia="ru-RU"/>
        </w:rPr>
      </w:pPr>
      <w:r w:rsidRPr="00B9005C">
        <w:rPr>
          <w:rFonts w:eastAsia="Calibri"/>
          <w:lang w:eastAsia="ru-RU"/>
        </w:rPr>
        <w:t>10. Совершенствование дифференцированной работы со слабоуспевающими и одаренными учащимися.</w:t>
      </w:r>
    </w:p>
    <w:p w:rsidR="00AC7089" w:rsidRPr="00B9005C" w:rsidRDefault="00AC7089" w:rsidP="00AC7089">
      <w:pPr>
        <w:suppressAutoHyphens w:val="0"/>
        <w:ind w:firstLine="360"/>
        <w:jc w:val="both"/>
        <w:rPr>
          <w:rFonts w:eastAsia="Calibri"/>
          <w:lang w:eastAsia="ru-RU"/>
        </w:rPr>
      </w:pPr>
      <w:r w:rsidRPr="00B9005C">
        <w:rPr>
          <w:rFonts w:eastAsia="Calibri"/>
          <w:lang w:eastAsia="ru-RU"/>
        </w:rPr>
        <w:t>11.Четкое выполнение классными руководителями своих функциональных должностных обязанностей, систематическое проявление инициативы,  творческого подхода в решении текущих учебно-воспитательных задач, целеполагании и планировании.</w:t>
      </w:r>
    </w:p>
    <w:p w:rsidR="00AC7089" w:rsidRPr="00B9005C" w:rsidRDefault="00AC7089" w:rsidP="00AC7089">
      <w:pPr>
        <w:suppressAutoHyphens w:val="0"/>
        <w:ind w:firstLine="360"/>
        <w:jc w:val="both"/>
        <w:rPr>
          <w:rFonts w:eastAsia="Calibri"/>
          <w:lang w:eastAsia="ru-RU"/>
        </w:rPr>
      </w:pPr>
      <w:r w:rsidRPr="00B9005C">
        <w:rPr>
          <w:rFonts w:eastAsia="Calibri"/>
          <w:lang w:eastAsia="ru-RU"/>
        </w:rPr>
        <w:t>12. Продолжение работы по результативному и эффективному вовлечению  родителей в решение учебно-воспитательных и организационных проблем.</w:t>
      </w:r>
    </w:p>
    <w:p w:rsidR="00AC7089" w:rsidRPr="00B9005C" w:rsidRDefault="00AC7089" w:rsidP="00AC7089">
      <w:pPr>
        <w:suppressAutoHyphens w:val="0"/>
        <w:ind w:firstLine="360"/>
        <w:jc w:val="both"/>
        <w:rPr>
          <w:rFonts w:eastAsia="Calibri"/>
          <w:lang w:eastAsia="ru-RU"/>
        </w:rPr>
      </w:pPr>
      <w:r w:rsidRPr="00B9005C">
        <w:rPr>
          <w:rFonts w:eastAsia="Calibri"/>
          <w:lang w:eastAsia="ru-RU"/>
        </w:rPr>
        <w:t xml:space="preserve">13.Внедрение системы </w:t>
      </w:r>
      <w:r w:rsidRPr="00B9005C">
        <w:rPr>
          <w:rFonts w:eastAsia="Calibri"/>
          <w:lang w:val="kk-KZ" w:eastAsia="ru-RU"/>
        </w:rPr>
        <w:t xml:space="preserve">«Күнделік», активное использование ресурса </w:t>
      </w:r>
      <w:r w:rsidRPr="00B9005C">
        <w:rPr>
          <w:rFonts w:eastAsia="Calibri"/>
          <w:lang w:val="en-US" w:eastAsia="ru-RU"/>
        </w:rPr>
        <w:t>Bilimland</w:t>
      </w:r>
      <w:r w:rsidRPr="00B9005C">
        <w:rPr>
          <w:rFonts w:eastAsia="Calibri"/>
          <w:lang w:eastAsia="ru-RU"/>
        </w:rPr>
        <w:t>.</w:t>
      </w:r>
    </w:p>
    <w:p w:rsidR="00AC7089" w:rsidRPr="00B9005C" w:rsidRDefault="00AC7089" w:rsidP="00AC7089">
      <w:pPr>
        <w:suppressAutoHyphens w:val="0"/>
        <w:ind w:firstLine="360"/>
        <w:jc w:val="both"/>
        <w:rPr>
          <w:rFonts w:eastAsia="Calibri"/>
          <w:lang w:eastAsia="ru-RU"/>
        </w:rPr>
      </w:pPr>
      <w:r w:rsidRPr="00B9005C">
        <w:rPr>
          <w:rFonts w:eastAsia="Calibri"/>
          <w:lang w:eastAsia="ru-RU"/>
        </w:rPr>
        <w:t>14. Совершенствование работы по организации и проведению школьных мероприятий: защита научных проектов, подготовка и проведение олимпиад (в том числе дистанционных), внутришкольных конкурсов и педагогических чтений.</w:t>
      </w:r>
    </w:p>
    <w:p w:rsidR="00AC7089" w:rsidRPr="00B9005C" w:rsidRDefault="00AC7089" w:rsidP="00AC7089">
      <w:pPr>
        <w:suppressAutoHyphens w:val="0"/>
        <w:ind w:firstLine="360"/>
        <w:jc w:val="both"/>
        <w:rPr>
          <w:rFonts w:eastAsia="Calibri"/>
          <w:lang w:val="kk-KZ" w:eastAsia="ru-RU"/>
        </w:rPr>
      </w:pPr>
      <w:r w:rsidRPr="00B9005C">
        <w:rPr>
          <w:rFonts w:eastAsia="Calibri"/>
          <w:lang w:eastAsia="ru-RU"/>
        </w:rPr>
        <w:t>15. Продолжение прохождения языковых курсов и курсов по обновлению содержания образования.</w:t>
      </w:r>
    </w:p>
    <w:p w:rsidR="00AC7089" w:rsidRPr="00B9005C" w:rsidRDefault="00AC7089" w:rsidP="00AC7089">
      <w:pPr>
        <w:suppressAutoHyphens w:val="0"/>
        <w:ind w:firstLine="360"/>
        <w:jc w:val="both"/>
        <w:rPr>
          <w:rFonts w:eastAsia="Calibri"/>
          <w:lang w:val="kk-KZ" w:eastAsia="ru-RU"/>
        </w:rPr>
      </w:pPr>
      <w:r w:rsidRPr="00B9005C">
        <w:rPr>
          <w:rFonts w:eastAsia="Calibri"/>
          <w:lang w:val="kk-KZ" w:eastAsia="ru-RU"/>
        </w:rPr>
        <w:t>16.</w:t>
      </w:r>
      <w:r w:rsidRPr="00B9005C">
        <w:rPr>
          <w:rFonts w:eastAsia="Calibri"/>
          <w:lang w:eastAsia="ru-RU"/>
        </w:rPr>
        <w:t>Организация обобщения передового педагогического опыта на районном и областном уровне.</w:t>
      </w:r>
    </w:p>
    <w:p w:rsidR="00AC7089" w:rsidRPr="00B9005C" w:rsidRDefault="00AC7089" w:rsidP="00AC7089">
      <w:pPr>
        <w:suppressAutoHyphens w:val="0"/>
        <w:ind w:firstLine="360"/>
        <w:jc w:val="both"/>
        <w:rPr>
          <w:rFonts w:eastAsia="Calibri"/>
          <w:lang w:val="kk-KZ" w:eastAsia="ru-RU"/>
        </w:rPr>
      </w:pPr>
      <w:r w:rsidRPr="00B9005C">
        <w:rPr>
          <w:rFonts w:eastAsia="Calibri"/>
          <w:lang w:val="kk-KZ" w:eastAsia="ru-RU"/>
        </w:rPr>
        <w:t>17. Внедрение обновления содержания образования на всех уровнях.</w:t>
      </w:r>
    </w:p>
    <w:p w:rsidR="00AC7089" w:rsidRPr="00B9005C" w:rsidRDefault="00AC7089" w:rsidP="00AC7089">
      <w:pPr>
        <w:suppressAutoHyphens w:val="0"/>
        <w:ind w:firstLine="360"/>
        <w:jc w:val="both"/>
        <w:rPr>
          <w:rFonts w:eastAsia="Calibri"/>
          <w:lang w:val="kk-KZ" w:eastAsia="ru-RU"/>
        </w:rPr>
      </w:pPr>
      <w:r w:rsidRPr="00B9005C">
        <w:rPr>
          <w:rFonts w:eastAsia="Calibri"/>
          <w:lang w:val="kk-KZ" w:eastAsia="ru-RU"/>
        </w:rPr>
        <w:t>18. Полная компьютеризация учебно-воспитательного процесса.</w:t>
      </w:r>
    </w:p>
    <w:p w:rsidR="00AC7089" w:rsidRPr="00B9005C" w:rsidRDefault="00AC7089" w:rsidP="00AC7089">
      <w:pPr>
        <w:suppressAutoHyphens w:val="0"/>
        <w:ind w:firstLine="360"/>
        <w:jc w:val="both"/>
        <w:rPr>
          <w:rFonts w:eastAsia="Calibri"/>
          <w:lang w:val="kk-KZ" w:eastAsia="ru-RU"/>
        </w:rPr>
      </w:pPr>
      <w:r w:rsidRPr="00B9005C">
        <w:rPr>
          <w:rFonts w:eastAsia="Calibri"/>
          <w:lang w:val="kk-KZ" w:eastAsia="ru-RU"/>
        </w:rPr>
        <w:t>19.Внедрение трехъязычия при изучении дисциплин естественно-математического цикла.</w:t>
      </w:r>
    </w:p>
    <w:p w:rsidR="00AC7089" w:rsidRPr="0030711D" w:rsidRDefault="00AC7089" w:rsidP="00AC7089">
      <w:pPr>
        <w:suppressAutoHyphens w:val="0"/>
        <w:ind w:firstLine="709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>Эти цели и задачи</w:t>
      </w:r>
      <w:r w:rsidRPr="0030711D">
        <w:rPr>
          <w:rFonts w:eastAsia="Calibri"/>
          <w:color w:val="000000"/>
          <w:lang w:eastAsia="ru-RU"/>
        </w:rPr>
        <w:t xml:space="preserve"> реализовывались через систему практической работы со всеми категориями педагогических кадров, которая включала: работу методических объединений, открытые уроки, круглые столы, консультации, собеседования, конкурсы профессионального мастерства и др.</w:t>
      </w:r>
      <w:r>
        <w:rPr>
          <w:rFonts w:eastAsia="Calibri"/>
          <w:color w:val="000000"/>
          <w:lang w:eastAsia="ru-RU"/>
        </w:rPr>
        <w:t xml:space="preserve"> </w:t>
      </w:r>
      <w:r w:rsidRPr="00AC7089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>В  2022-20</w:t>
      </w:r>
      <w:r>
        <w:rPr>
          <w:rFonts w:eastAsia="Calibri"/>
          <w:lang w:val="kk-KZ" w:eastAsia="ru-RU"/>
        </w:rPr>
        <w:t>23</w:t>
      </w:r>
      <w:r w:rsidRPr="00B35C80">
        <w:rPr>
          <w:rFonts w:eastAsia="Calibri"/>
          <w:lang w:eastAsia="ru-RU"/>
        </w:rPr>
        <w:t xml:space="preserve"> учебном году деятельность </w:t>
      </w:r>
      <w:r>
        <w:rPr>
          <w:rFonts w:eastAsia="Calibri"/>
          <w:lang w:eastAsia="ru-RU"/>
        </w:rPr>
        <w:t>общеобразовательной школы села Степное</w:t>
      </w:r>
      <w:r w:rsidRPr="00B35C80">
        <w:rPr>
          <w:rFonts w:eastAsia="Calibri"/>
          <w:lang w:eastAsia="ru-RU"/>
        </w:rPr>
        <w:t xml:space="preserve">  была направлена на решение проблемы </w:t>
      </w:r>
      <w:r w:rsidRPr="00B9005C">
        <w:rPr>
          <w:rFonts w:eastAsia="Calibri"/>
          <w:lang w:eastAsia="ru-RU"/>
        </w:rPr>
        <w:t>«</w:t>
      </w:r>
      <w:r w:rsidRPr="00B9005C">
        <w:rPr>
          <w:rFonts w:eastAsia="Calibri"/>
          <w:lang w:val="kk-KZ" w:eastAsia="ru-RU"/>
        </w:rPr>
        <w:t>Развитие профессиональной компетентности педагога как фактор повышения качества образования в условиях обновления программы</w:t>
      </w:r>
      <w:r w:rsidRPr="00B9005C">
        <w:rPr>
          <w:rFonts w:eastAsia="Calibri"/>
          <w:lang w:eastAsia="ru-RU"/>
        </w:rPr>
        <w:t xml:space="preserve">». </w:t>
      </w:r>
    </w:p>
    <w:p w:rsidR="008C482C" w:rsidRPr="00D5238B" w:rsidRDefault="008C482C" w:rsidP="008C482C">
      <w:pPr>
        <w:jc w:val="both"/>
      </w:pPr>
      <w:r w:rsidRPr="00D5238B">
        <w:t xml:space="preserve">             </w:t>
      </w:r>
      <w:r w:rsidR="00370406">
        <w:rPr>
          <w:color w:val="000000"/>
          <w:shd w:val="clear" w:color="auto" w:fill="FFFFFF"/>
        </w:rPr>
        <w:t>П</w:t>
      </w:r>
      <w:r w:rsidR="00370406" w:rsidRPr="00370406">
        <w:rPr>
          <w:color w:val="000000"/>
          <w:shd w:val="clear" w:color="auto" w:fill="FFFFFF"/>
        </w:rPr>
        <w:t>овышение профессионального мастерства педагога и его личностной культуры</w:t>
      </w:r>
      <w:r w:rsidR="00370406">
        <w:rPr>
          <w:color w:val="000000"/>
          <w:shd w:val="clear" w:color="auto" w:fill="FFFFFF"/>
        </w:rPr>
        <w:t>,</w:t>
      </w:r>
      <w:r w:rsidR="00370406" w:rsidRPr="00370406">
        <w:rPr>
          <w:color w:val="000000"/>
          <w:shd w:val="clear" w:color="auto" w:fill="FFFFFF"/>
        </w:rPr>
        <w:t xml:space="preserve">  достижения стабильно положительных результатов образовательного процесса и принципиально нового качества образования</w:t>
      </w:r>
      <w:r w:rsidR="00370406">
        <w:rPr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="00370406" w:rsidRPr="00370406">
        <w:rPr>
          <w:color w:val="000000"/>
          <w:shd w:val="clear" w:color="auto" w:fill="FFFFFF"/>
        </w:rPr>
        <w:t xml:space="preserve">напрямую зависит от  </w:t>
      </w:r>
      <w:r w:rsidRPr="00370406">
        <w:t>методическ</w:t>
      </w:r>
      <w:r w:rsidR="00370406">
        <w:t>ой</w:t>
      </w:r>
      <w:r w:rsidRPr="00D5238B">
        <w:t xml:space="preserve"> работ</w:t>
      </w:r>
      <w:r w:rsidR="00370406">
        <w:t>ы в школе</w:t>
      </w:r>
      <w:r w:rsidRPr="00D5238B">
        <w:t>. Роль методической работы  значительно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</w:t>
      </w:r>
    </w:p>
    <w:p w:rsidR="008C482C" w:rsidRPr="0030711D" w:rsidRDefault="008C482C" w:rsidP="00AC7089">
      <w:pPr>
        <w:jc w:val="both"/>
        <w:rPr>
          <w:rFonts w:eastAsia="Calibri"/>
          <w:color w:val="000000"/>
          <w:lang w:eastAsia="ru-RU"/>
        </w:rPr>
      </w:pPr>
      <w:r>
        <w:tab/>
        <w:t>Учебно–</w:t>
      </w:r>
      <w:r w:rsidRPr="00D5238B">
        <w:t>методическая работа  проводилась  в соответствии: с комплексным п</w:t>
      </w:r>
      <w:r>
        <w:t>ланом работы школы, составлены</w:t>
      </w:r>
      <w:r>
        <w:rPr>
          <w:lang w:val="kk-KZ"/>
        </w:rPr>
        <w:t>м</w:t>
      </w:r>
      <w:r w:rsidRPr="00D5238B">
        <w:t xml:space="preserve"> н</w:t>
      </w:r>
      <w:r>
        <w:t>а основе анализа работы за  202</w:t>
      </w:r>
      <w:r w:rsidR="0015378A">
        <w:t>1</w:t>
      </w:r>
      <w:r>
        <w:t>-202</w:t>
      </w:r>
      <w:r w:rsidR="0015378A">
        <w:t>2</w:t>
      </w:r>
      <w:r w:rsidRPr="00D5238B">
        <w:t xml:space="preserve"> учебный год, с учётом выводов и рекомендаций на новый учебный год.</w:t>
      </w:r>
      <w:r w:rsidR="00AC7089">
        <w:rPr>
          <w:b/>
          <w:bCs/>
          <w:color w:val="000000"/>
          <w:lang w:val="kk-KZ" w:eastAsia="ru-RU"/>
        </w:rPr>
        <w:t xml:space="preserve">                  </w:t>
      </w:r>
    </w:p>
    <w:p w:rsidR="00E60650" w:rsidRDefault="008C482C" w:rsidP="008C482C">
      <w:pPr>
        <w:jc w:val="both"/>
      </w:pPr>
      <w:r>
        <w:tab/>
      </w:r>
    </w:p>
    <w:p w:rsidR="0098545A" w:rsidRDefault="0098545A" w:rsidP="00E60650">
      <w:pPr>
        <w:jc w:val="center"/>
        <w:rPr>
          <w:b/>
        </w:rPr>
      </w:pPr>
      <w:r>
        <w:rPr>
          <w:b/>
        </w:rPr>
        <w:t>2021-2022 учебный год.</w:t>
      </w:r>
    </w:p>
    <w:p w:rsidR="0098545A" w:rsidRDefault="0098545A" w:rsidP="00E60650">
      <w:pPr>
        <w:jc w:val="center"/>
        <w:rPr>
          <w:b/>
        </w:rPr>
      </w:pPr>
    </w:p>
    <w:p w:rsidR="0098545A" w:rsidRDefault="0098545A" w:rsidP="0098545A">
      <w:pPr>
        <w:jc w:val="both"/>
      </w:pPr>
      <w:r>
        <w:t xml:space="preserve">   </w:t>
      </w:r>
      <w:r w:rsidR="00497ADF">
        <w:t xml:space="preserve">       </w:t>
      </w:r>
      <w:r>
        <w:t>На начало 2021-20</w:t>
      </w:r>
      <w:r>
        <w:rPr>
          <w:lang w:val="kk-KZ"/>
        </w:rPr>
        <w:t>22</w:t>
      </w:r>
      <w:r>
        <w:t xml:space="preserve"> учебного года в школе обучалось 284 учащихся,</w:t>
      </w:r>
      <w:r w:rsidRPr="00977D4A">
        <w:t xml:space="preserve"> </w:t>
      </w:r>
      <w:r>
        <w:t>321 – с классами предшкольной подготовки. В течение года прибыло 7 учащихся, выбыло – 12. На конец учебного года в школе 277 учащихся, 311  – с классами предшкольной подготовки.</w:t>
      </w:r>
    </w:p>
    <w:p w:rsidR="0098545A" w:rsidRPr="00D5238B" w:rsidRDefault="00497ADF" w:rsidP="0098545A">
      <w:pPr>
        <w:jc w:val="both"/>
      </w:pPr>
      <w:r>
        <w:t xml:space="preserve">          </w:t>
      </w:r>
      <w:r w:rsidR="0098545A" w:rsidRPr="00847BEA">
        <w:t xml:space="preserve">По итогам учебного года в школе 50 отличников, 95 хорошистов, неуспевающих по школе нет. Качество знаний – </w:t>
      </w:r>
      <w:r w:rsidR="0098545A" w:rsidRPr="00847BEA">
        <w:rPr>
          <w:lang w:val="kk-KZ"/>
        </w:rPr>
        <w:t>60</w:t>
      </w:r>
      <w:r w:rsidR="0098545A" w:rsidRPr="00847BEA">
        <w:t>%, успеваемость – 100%.</w:t>
      </w:r>
    </w:p>
    <w:p w:rsidR="00497ADF" w:rsidRPr="00B42BDA" w:rsidRDefault="00497ADF" w:rsidP="00497ADF">
      <w:pPr>
        <w:jc w:val="center"/>
        <w:rPr>
          <w:b/>
          <w:szCs w:val="28"/>
        </w:rPr>
      </w:pPr>
      <w:r w:rsidRPr="00B42BDA">
        <w:rPr>
          <w:b/>
          <w:szCs w:val="28"/>
        </w:rPr>
        <w:t>Итоги успеваемости учащихся  по школе</w:t>
      </w:r>
    </w:p>
    <w:p w:rsidR="00497ADF" w:rsidRPr="00B42BDA" w:rsidRDefault="00497ADF" w:rsidP="00497ADF">
      <w:pPr>
        <w:jc w:val="center"/>
        <w:rPr>
          <w:b/>
          <w:szCs w:val="28"/>
        </w:rPr>
      </w:pPr>
      <w:r w:rsidRPr="00B42BDA">
        <w:rPr>
          <w:b/>
          <w:szCs w:val="28"/>
        </w:rPr>
        <w:t>за  2021-20</w:t>
      </w:r>
      <w:r w:rsidRPr="00B42BDA">
        <w:rPr>
          <w:b/>
          <w:szCs w:val="28"/>
          <w:lang w:val="kk-KZ"/>
        </w:rPr>
        <w:t>22</w:t>
      </w:r>
      <w:r w:rsidRPr="00B42BDA">
        <w:rPr>
          <w:b/>
          <w:szCs w:val="28"/>
        </w:rPr>
        <w:t xml:space="preserve"> учебн</w:t>
      </w:r>
      <w:r w:rsidRPr="00B42BDA">
        <w:rPr>
          <w:b/>
          <w:szCs w:val="28"/>
          <w:lang w:val="kk-KZ"/>
        </w:rPr>
        <w:t>ый</w:t>
      </w:r>
      <w:r w:rsidRPr="00B42BDA">
        <w:rPr>
          <w:b/>
          <w:szCs w:val="28"/>
        </w:rPr>
        <w:t xml:space="preserve"> год</w:t>
      </w:r>
    </w:p>
    <w:p w:rsidR="00497ADF" w:rsidRPr="00B42BDA" w:rsidRDefault="00497ADF" w:rsidP="00497ADF">
      <w:pPr>
        <w:jc w:val="both"/>
        <w:rPr>
          <w:b/>
          <w:szCs w:val="28"/>
          <w:lang w:val="kk-KZ"/>
        </w:rPr>
      </w:pPr>
      <w:r w:rsidRPr="00B42BDA">
        <w:rPr>
          <w:b/>
          <w:szCs w:val="28"/>
        </w:rPr>
        <w:lastRenderedPageBreak/>
        <w:tab/>
        <w:t>Прибыло – 7</w:t>
      </w:r>
      <w:r w:rsidRPr="00B42BDA">
        <w:rPr>
          <w:b/>
          <w:szCs w:val="28"/>
          <w:lang w:val="kk-KZ"/>
        </w:rPr>
        <w:t>чел</w:t>
      </w:r>
    </w:p>
    <w:p w:rsidR="00497ADF" w:rsidRPr="00B42BDA" w:rsidRDefault="00497ADF" w:rsidP="00497ADF">
      <w:pPr>
        <w:jc w:val="both"/>
        <w:rPr>
          <w:b/>
          <w:szCs w:val="28"/>
          <w:lang w:val="kk-KZ"/>
        </w:rPr>
      </w:pPr>
      <w:r w:rsidRPr="00B42BDA">
        <w:rPr>
          <w:b/>
          <w:szCs w:val="28"/>
        </w:rPr>
        <w:tab/>
        <w:t>Выбыло – 12</w:t>
      </w:r>
      <w:r w:rsidRPr="00B42BDA">
        <w:rPr>
          <w:b/>
          <w:szCs w:val="28"/>
          <w:lang w:val="kk-KZ"/>
        </w:rPr>
        <w:t xml:space="preserve"> чел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1065"/>
        <w:gridCol w:w="1202"/>
        <w:gridCol w:w="746"/>
        <w:gridCol w:w="936"/>
        <w:gridCol w:w="739"/>
        <w:gridCol w:w="874"/>
        <w:gridCol w:w="768"/>
        <w:gridCol w:w="968"/>
        <w:gridCol w:w="810"/>
        <w:gridCol w:w="926"/>
      </w:tblGrid>
      <w:tr w:rsidR="00497ADF" w:rsidRPr="00537FCB" w:rsidTr="002C0B54">
        <w:tc>
          <w:tcPr>
            <w:tcW w:w="537" w:type="dxa"/>
            <w:vMerge w:val="restart"/>
          </w:tcPr>
          <w:p w:rsidR="00497ADF" w:rsidRPr="00F101CB" w:rsidRDefault="00497ADF" w:rsidP="002C0B54">
            <w:pPr>
              <w:suppressAutoHyphens w:val="0"/>
              <w:jc w:val="both"/>
              <w:rPr>
                <w:b/>
                <w:lang w:eastAsia="ru-RU"/>
              </w:rPr>
            </w:pPr>
            <w:r w:rsidRPr="00F101CB">
              <w:rPr>
                <w:b/>
                <w:lang w:eastAsia="ru-RU"/>
              </w:rPr>
              <w:t>№</w:t>
            </w:r>
          </w:p>
        </w:tc>
        <w:tc>
          <w:tcPr>
            <w:tcW w:w="1065" w:type="dxa"/>
            <w:vMerge w:val="restart"/>
          </w:tcPr>
          <w:p w:rsidR="00497ADF" w:rsidRPr="00F101CB" w:rsidRDefault="00497ADF" w:rsidP="002C0B54">
            <w:pPr>
              <w:suppressAutoHyphens w:val="0"/>
              <w:jc w:val="both"/>
              <w:rPr>
                <w:b/>
                <w:lang w:eastAsia="ru-RU"/>
              </w:rPr>
            </w:pPr>
            <w:r w:rsidRPr="00F101CB">
              <w:rPr>
                <w:b/>
                <w:lang w:eastAsia="ru-RU"/>
              </w:rPr>
              <w:t>Класс</w:t>
            </w:r>
          </w:p>
        </w:tc>
        <w:tc>
          <w:tcPr>
            <w:tcW w:w="1202" w:type="dxa"/>
            <w:vMerge w:val="restart"/>
          </w:tcPr>
          <w:p w:rsidR="00497ADF" w:rsidRPr="00F101CB" w:rsidRDefault="00497ADF" w:rsidP="002C0B54">
            <w:pPr>
              <w:suppressAutoHyphens w:val="0"/>
              <w:jc w:val="both"/>
              <w:rPr>
                <w:b/>
                <w:lang w:eastAsia="ru-RU"/>
              </w:rPr>
            </w:pPr>
            <w:r w:rsidRPr="00F101CB">
              <w:rPr>
                <w:b/>
                <w:lang w:eastAsia="ru-RU"/>
              </w:rPr>
              <w:t>Кол-во уч-ся на конец четверти</w:t>
            </w:r>
          </w:p>
        </w:tc>
        <w:tc>
          <w:tcPr>
            <w:tcW w:w="1682" w:type="dxa"/>
            <w:gridSpan w:val="2"/>
          </w:tcPr>
          <w:p w:rsidR="00497ADF" w:rsidRDefault="00497ADF" w:rsidP="002C0B54">
            <w:pPr>
              <w:suppressAutoHyphens w:val="0"/>
              <w:jc w:val="both"/>
              <w:rPr>
                <w:b/>
                <w:lang w:eastAsia="ru-RU"/>
              </w:rPr>
            </w:pPr>
          </w:p>
          <w:p w:rsidR="00497ADF" w:rsidRDefault="00497ADF" w:rsidP="002C0B54">
            <w:pPr>
              <w:suppressAutoHyphens w:val="0"/>
              <w:jc w:val="both"/>
              <w:rPr>
                <w:b/>
                <w:lang w:eastAsia="ru-RU"/>
              </w:rPr>
            </w:pPr>
          </w:p>
          <w:p w:rsidR="00497ADF" w:rsidRPr="00F101CB" w:rsidRDefault="00497ADF" w:rsidP="002C0B54">
            <w:pPr>
              <w:suppressAutoHyphens w:val="0"/>
              <w:jc w:val="both"/>
              <w:rPr>
                <w:b/>
                <w:lang w:eastAsia="ru-RU"/>
              </w:rPr>
            </w:pPr>
          </w:p>
        </w:tc>
        <w:tc>
          <w:tcPr>
            <w:tcW w:w="1613" w:type="dxa"/>
            <w:gridSpan w:val="2"/>
          </w:tcPr>
          <w:p w:rsidR="00497ADF" w:rsidRPr="00F101CB" w:rsidRDefault="00497ADF" w:rsidP="002C0B54">
            <w:pPr>
              <w:suppressAutoHyphens w:val="0"/>
              <w:jc w:val="both"/>
              <w:rPr>
                <w:b/>
                <w:lang w:eastAsia="ru-RU"/>
              </w:rPr>
            </w:pPr>
            <w:r w:rsidRPr="00F101CB">
              <w:rPr>
                <w:b/>
                <w:lang w:eastAsia="ru-RU"/>
              </w:rPr>
              <w:t>Ударники</w:t>
            </w:r>
          </w:p>
        </w:tc>
        <w:tc>
          <w:tcPr>
            <w:tcW w:w="1736" w:type="dxa"/>
            <w:gridSpan w:val="2"/>
          </w:tcPr>
          <w:p w:rsidR="00497ADF" w:rsidRPr="00F101CB" w:rsidRDefault="00497ADF" w:rsidP="002C0B54">
            <w:pPr>
              <w:suppressAutoHyphens w:val="0"/>
              <w:jc w:val="both"/>
              <w:rPr>
                <w:b/>
                <w:lang w:eastAsia="ru-RU"/>
              </w:rPr>
            </w:pPr>
            <w:r w:rsidRPr="00F101CB">
              <w:rPr>
                <w:b/>
                <w:lang w:eastAsia="ru-RU"/>
              </w:rPr>
              <w:t>Не успевающие</w:t>
            </w:r>
          </w:p>
        </w:tc>
        <w:tc>
          <w:tcPr>
            <w:tcW w:w="810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b/>
                <w:lang w:eastAsia="ru-RU"/>
              </w:rPr>
            </w:pPr>
            <w:r w:rsidRPr="00F101CB">
              <w:rPr>
                <w:b/>
                <w:lang w:eastAsia="ru-RU"/>
              </w:rPr>
              <w:t>%</w:t>
            </w:r>
          </w:p>
          <w:p w:rsidR="00497ADF" w:rsidRPr="00F101CB" w:rsidRDefault="00497ADF" w:rsidP="002C0B54">
            <w:pPr>
              <w:suppressAutoHyphens w:val="0"/>
              <w:jc w:val="both"/>
              <w:rPr>
                <w:b/>
                <w:lang w:eastAsia="ru-RU"/>
              </w:rPr>
            </w:pPr>
            <w:r w:rsidRPr="00F101CB">
              <w:rPr>
                <w:b/>
                <w:lang w:eastAsia="ru-RU"/>
              </w:rPr>
              <w:t xml:space="preserve"> кач-ва</w:t>
            </w:r>
          </w:p>
        </w:tc>
        <w:tc>
          <w:tcPr>
            <w:tcW w:w="926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b/>
                <w:lang w:eastAsia="ru-RU"/>
              </w:rPr>
            </w:pPr>
            <w:r w:rsidRPr="00F101CB">
              <w:rPr>
                <w:b/>
                <w:lang w:eastAsia="ru-RU"/>
              </w:rPr>
              <w:t>% успев.</w:t>
            </w:r>
          </w:p>
        </w:tc>
      </w:tr>
      <w:tr w:rsidR="00497ADF" w:rsidRPr="00537FCB" w:rsidTr="002C0B54">
        <w:tc>
          <w:tcPr>
            <w:tcW w:w="537" w:type="dxa"/>
            <w:vMerge/>
          </w:tcPr>
          <w:p w:rsidR="00497ADF" w:rsidRPr="00F101CB" w:rsidRDefault="00497ADF" w:rsidP="002C0B54">
            <w:pPr>
              <w:suppressAutoHyphens w:val="0"/>
              <w:jc w:val="both"/>
              <w:rPr>
                <w:b/>
                <w:lang w:eastAsia="ru-RU"/>
              </w:rPr>
            </w:pPr>
          </w:p>
        </w:tc>
        <w:tc>
          <w:tcPr>
            <w:tcW w:w="1065" w:type="dxa"/>
            <w:vMerge/>
          </w:tcPr>
          <w:p w:rsidR="00497ADF" w:rsidRPr="00F101CB" w:rsidRDefault="00497ADF" w:rsidP="002C0B54">
            <w:pPr>
              <w:suppressAutoHyphens w:val="0"/>
              <w:jc w:val="both"/>
              <w:rPr>
                <w:b/>
                <w:lang w:eastAsia="ru-RU"/>
              </w:rPr>
            </w:pPr>
          </w:p>
        </w:tc>
        <w:tc>
          <w:tcPr>
            <w:tcW w:w="1202" w:type="dxa"/>
            <w:vMerge/>
          </w:tcPr>
          <w:p w:rsidR="00497ADF" w:rsidRPr="00F101CB" w:rsidRDefault="00497ADF" w:rsidP="002C0B54">
            <w:pPr>
              <w:suppressAutoHyphens w:val="0"/>
              <w:jc w:val="both"/>
              <w:rPr>
                <w:b/>
                <w:lang w:eastAsia="ru-RU"/>
              </w:rPr>
            </w:pPr>
          </w:p>
        </w:tc>
        <w:tc>
          <w:tcPr>
            <w:tcW w:w="746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b/>
                <w:lang w:eastAsia="ru-RU"/>
              </w:rPr>
            </w:pPr>
          </w:p>
        </w:tc>
        <w:tc>
          <w:tcPr>
            <w:tcW w:w="936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b/>
                <w:lang w:eastAsia="ru-RU"/>
              </w:rPr>
            </w:pPr>
            <w:r w:rsidRPr="00F101CB">
              <w:rPr>
                <w:b/>
                <w:lang w:eastAsia="ru-RU"/>
              </w:rPr>
              <w:t>(дев.)</w:t>
            </w:r>
          </w:p>
        </w:tc>
        <w:tc>
          <w:tcPr>
            <w:tcW w:w="739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b/>
                <w:lang w:eastAsia="ru-RU"/>
              </w:rPr>
            </w:pPr>
          </w:p>
        </w:tc>
        <w:tc>
          <w:tcPr>
            <w:tcW w:w="874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b/>
                <w:lang w:eastAsia="ru-RU"/>
              </w:rPr>
            </w:pPr>
            <w:r w:rsidRPr="00F101CB">
              <w:rPr>
                <w:b/>
                <w:lang w:eastAsia="ru-RU"/>
              </w:rPr>
              <w:t>(дев.)</w:t>
            </w:r>
          </w:p>
        </w:tc>
        <w:tc>
          <w:tcPr>
            <w:tcW w:w="768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b/>
                <w:lang w:eastAsia="ru-RU"/>
              </w:rPr>
            </w:pPr>
          </w:p>
        </w:tc>
        <w:tc>
          <w:tcPr>
            <w:tcW w:w="968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b/>
                <w:lang w:eastAsia="ru-RU"/>
              </w:rPr>
            </w:pPr>
            <w:r w:rsidRPr="00F101CB">
              <w:rPr>
                <w:b/>
                <w:lang w:eastAsia="ru-RU"/>
              </w:rPr>
              <w:t>(дев.)</w:t>
            </w:r>
          </w:p>
        </w:tc>
        <w:tc>
          <w:tcPr>
            <w:tcW w:w="810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b/>
                <w:lang w:eastAsia="ru-RU"/>
              </w:rPr>
            </w:pPr>
          </w:p>
        </w:tc>
        <w:tc>
          <w:tcPr>
            <w:tcW w:w="926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b/>
                <w:lang w:eastAsia="ru-RU"/>
              </w:rPr>
            </w:pPr>
          </w:p>
        </w:tc>
      </w:tr>
      <w:tr w:rsidR="00497ADF" w:rsidRPr="00537FCB" w:rsidTr="002C0B54">
        <w:tc>
          <w:tcPr>
            <w:tcW w:w="537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F101CB">
              <w:rPr>
                <w:lang w:eastAsia="ru-RU"/>
              </w:rPr>
              <w:t>1</w:t>
            </w:r>
          </w:p>
        </w:tc>
        <w:tc>
          <w:tcPr>
            <w:tcW w:w="1065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F101CB">
              <w:rPr>
                <w:lang w:eastAsia="ru-RU"/>
              </w:rPr>
              <w:t>0 «а»</w:t>
            </w:r>
          </w:p>
        </w:tc>
        <w:tc>
          <w:tcPr>
            <w:tcW w:w="1202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lang w:val="en-US" w:eastAsia="ru-RU"/>
              </w:rPr>
            </w:pPr>
            <w:r w:rsidRPr="00F101CB">
              <w:rPr>
                <w:lang w:val="kk-KZ" w:eastAsia="ru-RU"/>
              </w:rPr>
              <w:t>12/7</w:t>
            </w:r>
          </w:p>
        </w:tc>
        <w:tc>
          <w:tcPr>
            <w:tcW w:w="746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F101CB">
              <w:rPr>
                <w:lang w:eastAsia="ru-RU"/>
              </w:rPr>
              <w:t>-</w:t>
            </w:r>
          </w:p>
        </w:tc>
        <w:tc>
          <w:tcPr>
            <w:tcW w:w="936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F101CB">
              <w:rPr>
                <w:lang w:eastAsia="ru-RU"/>
              </w:rPr>
              <w:t>-</w:t>
            </w:r>
          </w:p>
        </w:tc>
        <w:tc>
          <w:tcPr>
            <w:tcW w:w="739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F101CB">
              <w:rPr>
                <w:lang w:eastAsia="ru-RU"/>
              </w:rPr>
              <w:t>-</w:t>
            </w:r>
          </w:p>
        </w:tc>
        <w:tc>
          <w:tcPr>
            <w:tcW w:w="874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F101CB">
              <w:rPr>
                <w:lang w:eastAsia="ru-RU"/>
              </w:rPr>
              <w:t>-</w:t>
            </w:r>
          </w:p>
        </w:tc>
        <w:tc>
          <w:tcPr>
            <w:tcW w:w="768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F101CB">
              <w:rPr>
                <w:lang w:eastAsia="ru-RU"/>
              </w:rPr>
              <w:t>-</w:t>
            </w:r>
          </w:p>
        </w:tc>
        <w:tc>
          <w:tcPr>
            <w:tcW w:w="968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F101CB">
              <w:rPr>
                <w:lang w:eastAsia="ru-RU"/>
              </w:rPr>
              <w:t>-</w:t>
            </w:r>
          </w:p>
        </w:tc>
        <w:tc>
          <w:tcPr>
            <w:tcW w:w="810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F101CB">
              <w:rPr>
                <w:lang w:eastAsia="ru-RU"/>
              </w:rPr>
              <w:t>-</w:t>
            </w:r>
          </w:p>
        </w:tc>
        <w:tc>
          <w:tcPr>
            <w:tcW w:w="926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F101CB">
              <w:rPr>
                <w:lang w:eastAsia="ru-RU"/>
              </w:rPr>
              <w:t>-</w:t>
            </w:r>
          </w:p>
        </w:tc>
      </w:tr>
      <w:tr w:rsidR="00497ADF" w:rsidRPr="00537FCB" w:rsidTr="002C0B54">
        <w:tc>
          <w:tcPr>
            <w:tcW w:w="537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F101CB">
              <w:rPr>
                <w:lang w:eastAsia="ru-RU"/>
              </w:rPr>
              <w:t>2</w:t>
            </w:r>
          </w:p>
        </w:tc>
        <w:tc>
          <w:tcPr>
            <w:tcW w:w="1065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F101CB">
              <w:rPr>
                <w:lang w:eastAsia="ru-RU"/>
              </w:rPr>
              <w:t>0 «</w:t>
            </w:r>
            <w:r w:rsidRPr="00F101CB">
              <w:rPr>
                <w:lang w:val="kk-KZ" w:eastAsia="ru-RU"/>
              </w:rPr>
              <w:t>ә</w:t>
            </w:r>
            <w:r w:rsidRPr="00F101CB">
              <w:rPr>
                <w:lang w:eastAsia="ru-RU"/>
              </w:rPr>
              <w:t>»</w:t>
            </w:r>
          </w:p>
        </w:tc>
        <w:tc>
          <w:tcPr>
            <w:tcW w:w="1202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F101CB">
              <w:rPr>
                <w:lang w:val="kk-KZ" w:eastAsia="ru-RU"/>
              </w:rPr>
              <w:t>14/7</w:t>
            </w:r>
          </w:p>
        </w:tc>
        <w:tc>
          <w:tcPr>
            <w:tcW w:w="746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F101CB">
              <w:rPr>
                <w:lang w:eastAsia="ru-RU"/>
              </w:rPr>
              <w:t>-</w:t>
            </w:r>
          </w:p>
        </w:tc>
        <w:tc>
          <w:tcPr>
            <w:tcW w:w="936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F101CB">
              <w:rPr>
                <w:lang w:eastAsia="ru-RU"/>
              </w:rPr>
              <w:t>-</w:t>
            </w:r>
          </w:p>
        </w:tc>
        <w:tc>
          <w:tcPr>
            <w:tcW w:w="739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F101CB">
              <w:rPr>
                <w:lang w:eastAsia="ru-RU"/>
              </w:rPr>
              <w:t>-</w:t>
            </w:r>
          </w:p>
        </w:tc>
        <w:tc>
          <w:tcPr>
            <w:tcW w:w="874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F101CB">
              <w:rPr>
                <w:lang w:eastAsia="ru-RU"/>
              </w:rPr>
              <w:t>-</w:t>
            </w:r>
          </w:p>
        </w:tc>
        <w:tc>
          <w:tcPr>
            <w:tcW w:w="768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F101CB">
              <w:rPr>
                <w:lang w:eastAsia="ru-RU"/>
              </w:rPr>
              <w:t>-</w:t>
            </w:r>
          </w:p>
        </w:tc>
        <w:tc>
          <w:tcPr>
            <w:tcW w:w="968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F101CB">
              <w:rPr>
                <w:lang w:eastAsia="ru-RU"/>
              </w:rPr>
              <w:t>-</w:t>
            </w:r>
          </w:p>
        </w:tc>
        <w:tc>
          <w:tcPr>
            <w:tcW w:w="810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F101CB">
              <w:rPr>
                <w:lang w:eastAsia="ru-RU"/>
              </w:rPr>
              <w:t>-</w:t>
            </w:r>
          </w:p>
        </w:tc>
        <w:tc>
          <w:tcPr>
            <w:tcW w:w="926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F101CB">
              <w:rPr>
                <w:lang w:eastAsia="ru-RU"/>
              </w:rPr>
              <w:t>-</w:t>
            </w:r>
          </w:p>
        </w:tc>
      </w:tr>
      <w:tr w:rsidR="00497ADF" w:rsidRPr="00537FCB" w:rsidTr="002C0B54">
        <w:tc>
          <w:tcPr>
            <w:tcW w:w="537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F101CB">
              <w:rPr>
                <w:lang w:val="kk-KZ" w:eastAsia="ru-RU"/>
              </w:rPr>
              <w:t>3</w:t>
            </w:r>
          </w:p>
        </w:tc>
        <w:tc>
          <w:tcPr>
            <w:tcW w:w="1065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F101CB">
              <w:rPr>
                <w:lang w:eastAsia="ru-RU"/>
              </w:rPr>
              <w:t>0 «б»</w:t>
            </w:r>
          </w:p>
        </w:tc>
        <w:tc>
          <w:tcPr>
            <w:tcW w:w="1202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F101CB">
              <w:rPr>
                <w:lang w:val="kk-KZ" w:eastAsia="ru-RU"/>
              </w:rPr>
              <w:t>8/2</w:t>
            </w:r>
          </w:p>
        </w:tc>
        <w:tc>
          <w:tcPr>
            <w:tcW w:w="746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F101CB">
              <w:rPr>
                <w:lang w:eastAsia="ru-RU"/>
              </w:rPr>
              <w:t>-</w:t>
            </w:r>
          </w:p>
        </w:tc>
        <w:tc>
          <w:tcPr>
            <w:tcW w:w="936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F101CB">
              <w:rPr>
                <w:lang w:eastAsia="ru-RU"/>
              </w:rPr>
              <w:t>-</w:t>
            </w:r>
          </w:p>
        </w:tc>
        <w:tc>
          <w:tcPr>
            <w:tcW w:w="739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F101CB">
              <w:rPr>
                <w:lang w:eastAsia="ru-RU"/>
              </w:rPr>
              <w:t>-</w:t>
            </w:r>
          </w:p>
        </w:tc>
        <w:tc>
          <w:tcPr>
            <w:tcW w:w="874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F101CB">
              <w:rPr>
                <w:lang w:eastAsia="ru-RU"/>
              </w:rPr>
              <w:t>-</w:t>
            </w:r>
          </w:p>
        </w:tc>
        <w:tc>
          <w:tcPr>
            <w:tcW w:w="768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F101CB">
              <w:rPr>
                <w:lang w:eastAsia="ru-RU"/>
              </w:rPr>
              <w:t>-</w:t>
            </w:r>
          </w:p>
        </w:tc>
        <w:tc>
          <w:tcPr>
            <w:tcW w:w="968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F101CB">
              <w:rPr>
                <w:lang w:eastAsia="ru-RU"/>
              </w:rPr>
              <w:t>-</w:t>
            </w:r>
          </w:p>
        </w:tc>
        <w:tc>
          <w:tcPr>
            <w:tcW w:w="810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F101CB">
              <w:rPr>
                <w:lang w:eastAsia="ru-RU"/>
              </w:rPr>
              <w:t>-</w:t>
            </w:r>
          </w:p>
        </w:tc>
        <w:tc>
          <w:tcPr>
            <w:tcW w:w="926" w:type="dxa"/>
          </w:tcPr>
          <w:p w:rsidR="00497ADF" w:rsidRPr="00F101CB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F101CB">
              <w:rPr>
                <w:lang w:eastAsia="ru-RU"/>
              </w:rPr>
              <w:t>-</w:t>
            </w:r>
          </w:p>
        </w:tc>
      </w:tr>
      <w:tr w:rsidR="00497ADF" w:rsidRPr="00537FCB" w:rsidTr="002C0B54">
        <w:tc>
          <w:tcPr>
            <w:tcW w:w="9571" w:type="dxa"/>
            <w:gridSpan w:val="11"/>
          </w:tcPr>
          <w:p w:rsidR="00497ADF" w:rsidRPr="00537FCB" w:rsidRDefault="00497ADF" w:rsidP="002C0B54">
            <w:pPr>
              <w:suppressAutoHyphens w:val="0"/>
              <w:jc w:val="both"/>
              <w:rPr>
                <w:highlight w:val="yellow"/>
                <w:lang w:eastAsia="ru-RU"/>
              </w:rPr>
            </w:pPr>
          </w:p>
        </w:tc>
      </w:tr>
      <w:tr w:rsidR="00497ADF" w:rsidRPr="00537FCB" w:rsidTr="002C0B54">
        <w:tc>
          <w:tcPr>
            <w:tcW w:w="537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570307">
              <w:rPr>
                <w:lang w:eastAsia="ru-RU"/>
              </w:rPr>
              <w:t>4</w:t>
            </w:r>
          </w:p>
        </w:tc>
        <w:tc>
          <w:tcPr>
            <w:tcW w:w="1065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570307">
              <w:rPr>
                <w:lang w:eastAsia="ru-RU"/>
              </w:rPr>
              <w:t>1 «а»</w:t>
            </w:r>
          </w:p>
        </w:tc>
        <w:tc>
          <w:tcPr>
            <w:tcW w:w="1202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570307">
              <w:rPr>
                <w:lang w:val="kk-KZ" w:eastAsia="ru-RU"/>
              </w:rPr>
              <w:t>21</w:t>
            </w:r>
            <w:r w:rsidRPr="00570307">
              <w:rPr>
                <w:lang w:val="en-US" w:eastAsia="ru-RU"/>
              </w:rPr>
              <w:t>/1</w:t>
            </w:r>
            <w:r w:rsidRPr="00570307">
              <w:rPr>
                <w:lang w:val="kk-KZ" w:eastAsia="ru-RU"/>
              </w:rPr>
              <w:t>4</w:t>
            </w:r>
          </w:p>
        </w:tc>
        <w:tc>
          <w:tcPr>
            <w:tcW w:w="746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570307">
              <w:rPr>
                <w:lang w:val="kk-KZ" w:eastAsia="ru-RU"/>
              </w:rPr>
              <w:t>-</w:t>
            </w:r>
          </w:p>
        </w:tc>
        <w:tc>
          <w:tcPr>
            <w:tcW w:w="936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570307">
              <w:rPr>
                <w:lang w:val="kk-KZ" w:eastAsia="ru-RU"/>
              </w:rPr>
              <w:t>-</w:t>
            </w:r>
          </w:p>
        </w:tc>
        <w:tc>
          <w:tcPr>
            <w:tcW w:w="739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570307">
              <w:rPr>
                <w:lang w:val="kk-KZ" w:eastAsia="ru-RU"/>
              </w:rPr>
              <w:t>-</w:t>
            </w:r>
          </w:p>
        </w:tc>
        <w:tc>
          <w:tcPr>
            <w:tcW w:w="874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570307">
              <w:rPr>
                <w:lang w:eastAsia="ru-RU"/>
              </w:rPr>
              <w:t>-</w:t>
            </w:r>
          </w:p>
        </w:tc>
        <w:tc>
          <w:tcPr>
            <w:tcW w:w="768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570307">
              <w:rPr>
                <w:lang w:eastAsia="ru-RU"/>
              </w:rPr>
              <w:t>-</w:t>
            </w:r>
          </w:p>
        </w:tc>
        <w:tc>
          <w:tcPr>
            <w:tcW w:w="968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570307">
              <w:rPr>
                <w:lang w:eastAsia="ru-RU"/>
              </w:rPr>
              <w:t>-</w:t>
            </w:r>
          </w:p>
        </w:tc>
        <w:tc>
          <w:tcPr>
            <w:tcW w:w="810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570307">
              <w:rPr>
                <w:lang w:val="kk-KZ" w:eastAsia="ru-RU"/>
              </w:rPr>
              <w:t>-</w:t>
            </w:r>
          </w:p>
        </w:tc>
        <w:tc>
          <w:tcPr>
            <w:tcW w:w="926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570307">
              <w:rPr>
                <w:lang w:val="kk-KZ" w:eastAsia="ru-RU"/>
              </w:rPr>
              <w:t>-</w:t>
            </w:r>
          </w:p>
        </w:tc>
      </w:tr>
      <w:tr w:rsidR="00497ADF" w:rsidRPr="00537FCB" w:rsidTr="002C0B54">
        <w:tc>
          <w:tcPr>
            <w:tcW w:w="537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570307">
              <w:rPr>
                <w:lang w:eastAsia="ru-RU"/>
              </w:rPr>
              <w:t>5</w:t>
            </w:r>
          </w:p>
        </w:tc>
        <w:tc>
          <w:tcPr>
            <w:tcW w:w="1065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570307">
              <w:rPr>
                <w:lang w:eastAsia="ru-RU"/>
              </w:rPr>
              <w:t>1 «б»</w:t>
            </w:r>
          </w:p>
        </w:tc>
        <w:tc>
          <w:tcPr>
            <w:tcW w:w="1202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570307">
              <w:rPr>
                <w:lang w:eastAsia="ru-RU"/>
              </w:rPr>
              <w:t>15</w:t>
            </w:r>
            <w:r w:rsidRPr="00570307">
              <w:rPr>
                <w:lang w:val="en-US" w:eastAsia="ru-RU"/>
              </w:rPr>
              <w:t>/</w:t>
            </w:r>
            <w:r w:rsidRPr="00570307">
              <w:rPr>
                <w:lang w:eastAsia="ru-RU"/>
              </w:rPr>
              <w:t>5</w:t>
            </w:r>
          </w:p>
        </w:tc>
        <w:tc>
          <w:tcPr>
            <w:tcW w:w="746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570307">
              <w:rPr>
                <w:lang w:val="kk-KZ" w:eastAsia="ru-RU"/>
              </w:rPr>
              <w:t>-</w:t>
            </w:r>
          </w:p>
        </w:tc>
        <w:tc>
          <w:tcPr>
            <w:tcW w:w="936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570307">
              <w:rPr>
                <w:lang w:val="kk-KZ" w:eastAsia="ru-RU"/>
              </w:rPr>
              <w:t>-</w:t>
            </w:r>
          </w:p>
        </w:tc>
        <w:tc>
          <w:tcPr>
            <w:tcW w:w="739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570307">
              <w:rPr>
                <w:lang w:val="kk-KZ" w:eastAsia="ru-RU"/>
              </w:rPr>
              <w:t>-</w:t>
            </w:r>
          </w:p>
        </w:tc>
        <w:tc>
          <w:tcPr>
            <w:tcW w:w="874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570307">
              <w:rPr>
                <w:lang w:val="kk-KZ" w:eastAsia="ru-RU"/>
              </w:rPr>
              <w:t>-</w:t>
            </w:r>
          </w:p>
        </w:tc>
        <w:tc>
          <w:tcPr>
            <w:tcW w:w="768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570307">
              <w:rPr>
                <w:lang w:eastAsia="ru-RU"/>
              </w:rPr>
              <w:t>-</w:t>
            </w:r>
          </w:p>
        </w:tc>
        <w:tc>
          <w:tcPr>
            <w:tcW w:w="968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570307">
              <w:rPr>
                <w:lang w:eastAsia="ru-RU"/>
              </w:rPr>
              <w:t>-</w:t>
            </w:r>
          </w:p>
        </w:tc>
        <w:tc>
          <w:tcPr>
            <w:tcW w:w="810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570307">
              <w:rPr>
                <w:lang w:val="kk-KZ" w:eastAsia="ru-RU"/>
              </w:rPr>
              <w:t>-</w:t>
            </w:r>
          </w:p>
        </w:tc>
        <w:tc>
          <w:tcPr>
            <w:tcW w:w="926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570307">
              <w:rPr>
                <w:lang w:val="kk-KZ" w:eastAsia="ru-RU"/>
              </w:rPr>
              <w:t>-</w:t>
            </w:r>
          </w:p>
        </w:tc>
      </w:tr>
      <w:tr w:rsidR="00497ADF" w:rsidRPr="00537FCB" w:rsidTr="002C0B54">
        <w:tc>
          <w:tcPr>
            <w:tcW w:w="537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570307">
              <w:rPr>
                <w:lang w:eastAsia="ru-RU"/>
              </w:rPr>
              <w:t>6</w:t>
            </w:r>
          </w:p>
        </w:tc>
        <w:tc>
          <w:tcPr>
            <w:tcW w:w="1065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570307">
              <w:rPr>
                <w:lang w:eastAsia="ru-RU"/>
              </w:rPr>
              <w:t>2 «а»</w:t>
            </w:r>
          </w:p>
        </w:tc>
        <w:tc>
          <w:tcPr>
            <w:tcW w:w="1202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570307">
              <w:rPr>
                <w:lang w:val="kk-KZ" w:eastAsia="ru-RU"/>
              </w:rPr>
              <w:t>22/8</w:t>
            </w:r>
          </w:p>
        </w:tc>
        <w:tc>
          <w:tcPr>
            <w:tcW w:w="746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570307">
              <w:rPr>
                <w:lang w:val="kk-KZ" w:eastAsia="ru-RU"/>
              </w:rPr>
              <w:t>5</w:t>
            </w:r>
          </w:p>
        </w:tc>
        <w:tc>
          <w:tcPr>
            <w:tcW w:w="936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570307">
              <w:rPr>
                <w:lang w:val="kk-KZ" w:eastAsia="ru-RU"/>
              </w:rPr>
              <w:t>1</w:t>
            </w:r>
          </w:p>
        </w:tc>
        <w:tc>
          <w:tcPr>
            <w:tcW w:w="739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7</w:t>
            </w:r>
          </w:p>
        </w:tc>
        <w:tc>
          <w:tcPr>
            <w:tcW w:w="874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68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68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10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55</w:t>
            </w:r>
          </w:p>
        </w:tc>
        <w:tc>
          <w:tcPr>
            <w:tcW w:w="926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570307">
              <w:rPr>
                <w:lang w:val="kk-KZ" w:eastAsia="ru-RU"/>
              </w:rPr>
              <w:t>100</w:t>
            </w:r>
          </w:p>
        </w:tc>
      </w:tr>
      <w:tr w:rsidR="00497ADF" w:rsidRPr="00537FCB" w:rsidTr="002C0B54">
        <w:tc>
          <w:tcPr>
            <w:tcW w:w="537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570307">
              <w:rPr>
                <w:lang w:eastAsia="ru-RU"/>
              </w:rPr>
              <w:t>7</w:t>
            </w:r>
          </w:p>
        </w:tc>
        <w:tc>
          <w:tcPr>
            <w:tcW w:w="1065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570307">
              <w:rPr>
                <w:lang w:eastAsia="ru-RU"/>
              </w:rPr>
              <w:t>2 «б»</w:t>
            </w:r>
          </w:p>
        </w:tc>
        <w:tc>
          <w:tcPr>
            <w:tcW w:w="1202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10/5</w:t>
            </w:r>
          </w:p>
        </w:tc>
        <w:tc>
          <w:tcPr>
            <w:tcW w:w="746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2</w:t>
            </w:r>
          </w:p>
        </w:tc>
        <w:tc>
          <w:tcPr>
            <w:tcW w:w="936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1</w:t>
            </w:r>
          </w:p>
        </w:tc>
        <w:tc>
          <w:tcPr>
            <w:tcW w:w="739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4</w:t>
            </w:r>
          </w:p>
        </w:tc>
        <w:tc>
          <w:tcPr>
            <w:tcW w:w="874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2</w:t>
            </w:r>
          </w:p>
        </w:tc>
        <w:tc>
          <w:tcPr>
            <w:tcW w:w="768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68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10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60</w:t>
            </w:r>
          </w:p>
        </w:tc>
        <w:tc>
          <w:tcPr>
            <w:tcW w:w="926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570307">
              <w:rPr>
                <w:lang w:val="kk-KZ" w:eastAsia="ru-RU"/>
              </w:rPr>
              <w:t>100</w:t>
            </w:r>
          </w:p>
        </w:tc>
      </w:tr>
      <w:tr w:rsidR="00497ADF" w:rsidRPr="00537FCB" w:rsidTr="002C0B54">
        <w:tc>
          <w:tcPr>
            <w:tcW w:w="537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570307">
              <w:rPr>
                <w:lang w:eastAsia="ru-RU"/>
              </w:rPr>
              <w:t>8</w:t>
            </w:r>
          </w:p>
        </w:tc>
        <w:tc>
          <w:tcPr>
            <w:tcW w:w="1065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570307">
              <w:rPr>
                <w:lang w:eastAsia="ru-RU"/>
              </w:rPr>
              <w:t>3 «а»</w:t>
            </w:r>
          </w:p>
        </w:tc>
        <w:tc>
          <w:tcPr>
            <w:tcW w:w="1202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20/13</w:t>
            </w:r>
          </w:p>
        </w:tc>
        <w:tc>
          <w:tcPr>
            <w:tcW w:w="746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6</w:t>
            </w:r>
          </w:p>
        </w:tc>
        <w:tc>
          <w:tcPr>
            <w:tcW w:w="936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4</w:t>
            </w:r>
          </w:p>
        </w:tc>
        <w:tc>
          <w:tcPr>
            <w:tcW w:w="739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6</w:t>
            </w:r>
          </w:p>
        </w:tc>
        <w:tc>
          <w:tcPr>
            <w:tcW w:w="874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5</w:t>
            </w:r>
          </w:p>
        </w:tc>
        <w:tc>
          <w:tcPr>
            <w:tcW w:w="768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68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10" w:type="dxa"/>
          </w:tcPr>
          <w:p w:rsidR="00497ADF" w:rsidRPr="00570307" w:rsidRDefault="00497ADF" w:rsidP="002C0B54">
            <w:pPr>
              <w:tabs>
                <w:tab w:val="left" w:pos="240"/>
                <w:tab w:val="center" w:pos="394"/>
              </w:tabs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60</w:t>
            </w:r>
          </w:p>
        </w:tc>
        <w:tc>
          <w:tcPr>
            <w:tcW w:w="926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en-US" w:eastAsia="ru-RU"/>
              </w:rPr>
            </w:pPr>
            <w:r w:rsidRPr="00570307">
              <w:rPr>
                <w:lang w:val="en-US" w:eastAsia="ru-RU"/>
              </w:rPr>
              <w:t>100</w:t>
            </w:r>
          </w:p>
        </w:tc>
      </w:tr>
      <w:tr w:rsidR="00497ADF" w:rsidRPr="00537FCB" w:rsidTr="002C0B54">
        <w:trPr>
          <w:trHeight w:val="172"/>
        </w:trPr>
        <w:tc>
          <w:tcPr>
            <w:tcW w:w="537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570307">
              <w:rPr>
                <w:lang w:eastAsia="ru-RU"/>
              </w:rPr>
              <w:t>9</w:t>
            </w:r>
          </w:p>
        </w:tc>
        <w:tc>
          <w:tcPr>
            <w:tcW w:w="1065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570307">
              <w:rPr>
                <w:lang w:eastAsia="ru-RU"/>
              </w:rPr>
              <w:t>3 «б»</w:t>
            </w:r>
          </w:p>
        </w:tc>
        <w:tc>
          <w:tcPr>
            <w:tcW w:w="1202" w:type="dxa"/>
          </w:tcPr>
          <w:p w:rsidR="00497ADF" w:rsidRPr="00F506E6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8/3</w:t>
            </w:r>
          </w:p>
        </w:tc>
        <w:tc>
          <w:tcPr>
            <w:tcW w:w="746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2</w:t>
            </w:r>
          </w:p>
        </w:tc>
        <w:tc>
          <w:tcPr>
            <w:tcW w:w="936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1</w:t>
            </w:r>
          </w:p>
        </w:tc>
        <w:tc>
          <w:tcPr>
            <w:tcW w:w="739" w:type="dxa"/>
          </w:tcPr>
          <w:p w:rsidR="00497ADF" w:rsidRPr="00F506E6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874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2</w:t>
            </w:r>
          </w:p>
        </w:tc>
        <w:tc>
          <w:tcPr>
            <w:tcW w:w="768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68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10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88</w:t>
            </w:r>
          </w:p>
        </w:tc>
        <w:tc>
          <w:tcPr>
            <w:tcW w:w="926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570307">
              <w:rPr>
                <w:lang w:val="kk-KZ" w:eastAsia="ru-RU"/>
              </w:rPr>
              <w:t>100</w:t>
            </w:r>
          </w:p>
        </w:tc>
      </w:tr>
      <w:tr w:rsidR="00497ADF" w:rsidRPr="00537FCB" w:rsidTr="002C0B54">
        <w:tc>
          <w:tcPr>
            <w:tcW w:w="537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570307">
              <w:rPr>
                <w:lang w:eastAsia="ru-RU"/>
              </w:rPr>
              <w:t>10</w:t>
            </w:r>
          </w:p>
        </w:tc>
        <w:tc>
          <w:tcPr>
            <w:tcW w:w="1065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570307">
              <w:rPr>
                <w:lang w:eastAsia="ru-RU"/>
              </w:rPr>
              <w:t>4 «а»</w:t>
            </w:r>
          </w:p>
        </w:tc>
        <w:tc>
          <w:tcPr>
            <w:tcW w:w="1202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18/10</w:t>
            </w:r>
          </w:p>
        </w:tc>
        <w:tc>
          <w:tcPr>
            <w:tcW w:w="746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3</w:t>
            </w:r>
          </w:p>
        </w:tc>
        <w:tc>
          <w:tcPr>
            <w:tcW w:w="936" w:type="dxa"/>
          </w:tcPr>
          <w:p w:rsidR="00497ADF" w:rsidRPr="00E22FC4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39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8</w:t>
            </w:r>
          </w:p>
        </w:tc>
        <w:tc>
          <w:tcPr>
            <w:tcW w:w="874" w:type="dxa"/>
          </w:tcPr>
          <w:p w:rsidR="00497ADF" w:rsidRPr="00E22FC4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768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68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10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61</w:t>
            </w:r>
          </w:p>
        </w:tc>
        <w:tc>
          <w:tcPr>
            <w:tcW w:w="926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en-US" w:eastAsia="ru-RU"/>
              </w:rPr>
            </w:pPr>
            <w:r w:rsidRPr="00570307">
              <w:rPr>
                <w:lang w:val="en-US" w:eastAsia="ru-RU"/>
              </w:rPr>
              <w:t>100</w:t>
            </w:r>
          </w:p>
        </w:tc>
      </w:tr>
      <w:tr w:rsidR="00497ADF" w:rsidRPr="00537FCB" w:rsidTr="002C0B54">
        <w:tc>
          <w:tcPr>
            <w:tcW w:w="537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570307">
              <w:rPr>
                <w:lang w:eastAsia="ru-RU"/>
              </w:rPr>
              <w:t>11</w:t>
            </w:r>
          </w:p>
        </w:tc>
        <w:tc>
          <w:tcPr>
            <w:tcW w:w="1065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570307">
              <w:rPr>
                <w:lang w:eastAsia="ru-RU"/>
              </w:rPr>
              <w:t>4 «б»</w:t>
            </w:r>
          </w:p>
        </w:tc>
        <w:tc>
          <w:tcPr>
            <w:tcW w:w="1202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9/5</w:t>
            </w:r>
          </w:p>
        </w:tc>
        <w:tc>
          <w:tcPr>
            <w:tcW w:w="746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4</w:t>
            </w:r>
          </w:p>
        </w:tc>
        <w:tc>
          <w:tcPr>
            <w:tcW w:w="936" w:type="dxa"/>
          </w:tcPr>
          <w:p w:rsidR="00497ADF" w:rsidRPr="00A625A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39" w:type="dxa"/>
          </w:tcPr>
          <w:p w:rsidR="00497ADF" w:rsidRPr="00A625A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74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1</w:t>
            </w:r>
          </w:p>
        </w:tc>
        <w:tc>
          <w:tcPr>
            <w:tcW w:w="768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68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10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67</w:t>
            </w:r>
          </w:p>
        </w:tc>
        <w:tc>
          <w:tcPr>
            <w:tcW w:w="926" w:type="dxa"/>
          </w:tcPr>
          <w:p w:rsidR="00497ADF" w:rsidRPr="0057030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570307">
              <w:rPr>
                <w:lang w:val="kk-KZ" w:eastAsia="ru-RU"/>
              </w:rPr>
              <w:t>100</w:t>
            </w:r>
          </w:p>
        </w:tc>
      </w:tr>
      <w:tr w:rsidR="00497ADF" w:rsidRPr="00537FCB" w:rsidTr="002C0B54">
        <w:tc>
          <w:tcPr>
            <w:tcW w:w="1602" w:type="dxa"/>
            <w:gridSpan w:val="2"/>
          </w:tcPr>
          <w:p w:rsidR="00497ADF" w:rsidRPr="00A625A7" w:rsidRDefault="00497ADF" w:rsidP="002C0B54">
            <w:pPr>
              <w:suppressAutoHyphens w:val="0"/>
              <w:jc w:val="both"/>
              <w:rPr>
                <w:b/>
                <w:i/>
                <w:lang w:eastAsia="ru-RU"/>
              </w:rPr>
            </w:pPr>
            <w:r w:rsidRPr="00A625A7">
              <w:rPr>
                <w:b/>
                <w:i/>
                <w:lang w:eastAsia="ru-RU"/>
              </w:rPr>
              <w:t>По начальной школе (1-4 кл.)</w:t>
            </w:r>
          </w:p>
        </w:tc>
        <w:tc>
          <w:tcPr>
            <w:tcW w:w="1202" w:type="dxa"/>
          </w:tcPr>
          <w:p w:rsidR="00497ADF" w:rsidRPr="00A625A7" w:rsidRDefault="00497ADF" w:rsidP="002C0B54">
            <w:pPr>
              <w:suppressAutoHyphens w:val="0"/>
              <w:jc w:val="both"/>
              <w:rPr>
                <w:b/>
                <w:lang w:eastAsia="ru-RU"/>
              </w:rPr>
            </w:pPr>
            <w:r w:rsidRPr="00A625A7">
              <w:rPr>
                <w:b/>
                <w:lang w:val="en-US" w:eastAsia="ru-RU"/>
              </w:rPr>
              <w:t>1</w:t>
            </w:r>
            <w:r w:rsidRPr="00A625A7">
              <w:rPr>
                <w:b/>
                <w:lang w:val="kk-KZ" w:eastAsia="ru-RU"/>
              </w:rPr>
              <w:t>2</w:t>
            </w:r>
            <w:r>
              <w:rPr>
                <w:b/>
                <w:lang w:val="kk-KZ" w:eastAsia="ru-RU"/>
              </w:rPr>
              <w:t>3</w:t>
            </w:r>
            <w:r w:rsidRPr="00A625A7">
              <w:rPr>
                <w:b/>
                <w:lang w:val="en-US" w:eastAsia="ru-RU"/>
              </w:rPr>
              <w:t>/6</w:t>
            </w:r>
            <w:r>
              <w:rPr>
                <w:b/>
                <w:lang w:eastAsia="ru-RU"/>
              </w:rPr>
              <w:t>3</w:t>
            </w:r>
          </w:p>
        </w:tc>
        <w:tc>
          <w:tcPr>
            <w:tcW w:w="746" w:type="dxa"/>
          </w:tcPr>
          <w:p w:rsidR="00497ADF" w:rsidRPr="00A625A7" w:rsidRDefault="00497ADF" w:rsidP="002C0B54">
            <w:pPr>
              <w:suppressAutoHyphens w:val="0"/>
              <w:jc w:val="both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2</w:t>
            </w:r>
            <w:r w:rsidRPr="00A625A7">
              <w:rPr>
                <w:b/>
                <w:lang w:val="kk-KZ" w:eastAsia="ru-RU"/>
              </w:rPr>
              <w:t>2</w:t>
            </w:r>
          </w:p>
        </w:tc>
        <w:tc>
          <w:tcPr>
            <w:tcW w:w="936" w:type="dxa"/>
          </w:tcPr>
          <w:p w:rsidR="00497ADF" w:rsidRPr="00A625A7" w:rsidRDefault="00497ADF" w:rsidP="002C0B54">
            <w:pPr>
              <w:suppressAutoHyphens w:val="0"/>
              <w:jc w:val="both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13</w:t>
            </w:r>
          </w:p>
          <w:p w:rsidR="00497ADF" w:rsidRPr="00A625A7" w:rsidRDefault="00497ADF" w:rsidP="002C0B54">
            <w:pPr>
              <w:suppressAutoHyphens w:val="0"/>
              <w:jc w:val="both"/>
              <w:rPr>
                <w:b/>
                <w:lang w:val="en-US" w:eastAsia="ru-RU"/>
              </w:rPr>
            </w:pPr>
          </w:p>
        </w:tc>
        <w:tc>
          <w:tcPr>
            <w:tcW w:w="739" w:type="dxa"/>
          </w:tcPr>
          <w:p w:rsidR="00497ADF" w:rsidRPr="00A625A7" w:rsidRDefault="00497ADF" w:rsidP="002C0B54">
            <w:pPr>
              <w:suppressAutoHyphens w:val="0"/>
              <w:jc w:val="both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32</w:t>
            </w:r>
          </w:p>
        </w:tc>
        <w:tc>
          <w:tcPr>
            <w:tcW w:w="874" w:type="dxa"/>
          </w:tcPr>
          <w:p w:rsidR="00497ADF" w:rsidRPr="00A625A7" w:rsidRDefault="00497ADF" w:rsidP="002C0B54">
            <w:pPr>
              <w:suppressAutoHyphens w:val="0"/>
              <w:jc w:val="both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2</w:t>
            </w:r>
            <w:r w:rsidRPr="00A625A7">
              <w:rPr>
                <w:b/>
                <w:lang w:val="kk-KZ" w:eastAsia="ru-RU"/>
              </w:rPr>
              <w:t>1</w:t>
            </w:r>
          </w:p>
        </w:tc>
        <w:tc>
          <w:tcPr>
            <w:tcW w:w="768" w:type="dxa"/>
          </w:tcPr>
          <w:p w:rsidR="00497ADF" w:rsidRPr="00A625A7" w:rsidRDefault="00497ADF" w:rsidP="002C0B54">
            <w:pPr>
              <w:suppressAutoHyphens w:val="0"/>
              <w:jc w:val="both"/>
              <w:rPr>
                <w:b/>
                <w:color w:val="FF0000"/>
                <w:lang w:eastAsia="ru-RU"/>
              </w:rPr>
            </w:pPr>
          </w:p>
        </w:tc>
        <w:tc>
          <w:tcPr>
            <w:tcW w:w="968" w:type="dxa"/>
          </w:tcPr>
          <w:p w:rsidR="00497ADF" w:rsidRPr="00A625A7" w:rsidRDefault="00497ADF" w:rsidP="002C0B54">
            <w:pPr>
              <w:suppressAutoHyphens w:val="0"/>
              <w:jc w:val="both"/>
              <w:rPr>
                <w:b/>
                <w:color w:val="FF0000"/>
                <w:lang w:eastAsia="ru-RU"/>
              </w:rPr>
            </w:pPr>
          </w:p>
        </w:tc>
        <w:tc>
          <w:tcPr>
            <w:tcW w:w="810" w:type="dxa"/>
          </w:tcPr>
          <w:p w:rsidR="00497ADF" w:rsidRPr="00A625A7" w:rsidRDefault="00497ADF" w:rsidP="002C0B54">
            <w:pPr>
              <w:suppressAutoHyphens w:val="0"/>
              <w:jc w:val="both"/>
              <w:rPr>
                <w:b/>
                <w:lang w:val="kk-KZ" w:eastAsia="ru-RU"/>
              </w:rPr>
            </w:pPr>
            <w:r>
              <w:rPr>
                <w:b/>
                <w:lang w:val="kk-KZ" w:eastAsia="ru-RU"/>
              </w:rPr>
              <w:t>62</w:t>
            </w:r>
          </w:p>
        </w:tc>
        <w:tc>
          <w:tcPr>
            <w:tcW w:w="926" w:type="dxa"/>
          </w:tcPr>
          <w:p w:rsidR="00497ADF" w:rsidRPr="00A625A7" w:rsidRDefault="00497ADF" w:rsidP="002C0B54">
            <w:pPr>
              <w:suppressAutoHyphens w:val="0"/>
              <w:jc w:val="both"/>
              <w:rPr>
                <w:b/>
                <w:lang w:val="en-US" w:eastAsia="ru-RU"/>
              </w:rPr>
            </w:pPr>
            <w:r w:rsidRPr="00A625A7">
              <w:rPr>
                <w:b/>
                <w:lang w:val="en-US" w:eastAsia="ru-RU"/>
              </w:rPr>
              <w:t>100</w:t>
            </w:r>
          </w:p>
        </w:tc>
      </w:tr>
      <w:tr w:rsidR="00497ADF" w:rsidRPr="00DE0F61" w:rsidTr="002C0B54">
        <w:tc>
          <w:tcPr>
            <w:tcW w:w="537" w:type="dxa"/>
          </w:tcPr>
          <w:p w:rsidR="00497ADF" w:rsidRPr="00DE0F61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DE0F61">
              <w:rPr>
                <w:lang w:eastAsia="ru-RU"/>
              </w:rPr>
              <w:t>11</w:t>
            </w:r>
          </w:p>
        </w:tc>
        <w:tc>
          <w:tcPr>
            <w:tcW w:w="1065" w:type="dxa"/>
          </w:tcPr>
          <w:p w:rsidR="00497ADF" w:rsidRPr="00DE0F61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DE0F61">
              <w:rPr>
                <w:lang w:eastAsia="ru-RU"/>
              </w:rPr>
              <w:t>5 «а»</w:t>
            </w:r>
          </w:p>
        </w:tc>
        <w:tc>
          <w:tcPr>
            <w:tcW w:w="1202" w:type="dxa"/>
          </w:tcPr>
          <w:p w:rsidR="00497ADF" w:rsidRPr="00DE0F61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eastAsia="ru-RU"/>
              </w:rPr>
              <w:t>22</w:t>
            </w:r>
            <w:r w:rsidRPr="00DE0F61">
              <w:rPr>
                <w:lang w:val="en-US" w:eastAsia="ru-RU"/>
              </w:rPr>
              <w:t>/</w:t>
            </w:r>
            <w:r w:rsidRPr="00DE0F61">
              <w:rPr>
                <w:lang w:val="kk-KZ" w:eastAsia="ru-RU"/>
              </w:rPr>
              <w:t>1</w:t>
            </w:r>
            <w:r>
              <w:rPr>
                <w:lang w:val="kk-KZ" w:eastAsia="ru-RU"/>
              </w:rPr>
              <w:t>4</w:t>
            </w:r>
          </w:p>
        </w:tc>
        <w:tc>
          <w:tcPr>
            <w:tcW w:w="746" w:type="dxa"/>
          </w:tcPr>
          <w:p w:rsidR="00497ADF" w:rsidRPr="00537FCB" w:rsidRDefault="00497ADF" w:rsidP="002C0B54">
            <w:pPr>
              <w:suppressAutoHyphens w:val="0"/>
              <w:jc w:val="both"/>
              <w:rPr>
                <w:highlight w:val="yellow"/>
                <w:lang w:val="en-US" w:eastAsia="ru-RU"/>
              </w:rPr>
            </w:pPr>
            <w:r w:rsidRPr="00DE0F61">
              <w:rPr>
                <w:lang w:val="en-US" w:eastAsia="ru-RU"/>
              </w:rPr>
              <w:t>5</w:t>
            </w:r>
          </w:p>
        </w:tc>
        <w:tc>
          <w:tcPr>
            <w:tcW w:w="936" w:type="dxa"/>
          </w:tcPr>
          <w:p w:rsidR="00497ADF" w:rsidRPr="00DE0F61" w:rsidRDefault="00497ADF" w:rsidP="002C0B54">
            <w:pPr>
              <w:suppressAutoHyphens w:val="0"/>
              <w:jc w:val="both"/>
              <w:rPr>
                <w:highlight w:val="yellow"/>
                <w:lang w:eastAsia="ru-RU"/>
              </w:rPr>
            </w:pPr>
            <w:r w:rsidRPr="00DE0F61">
              <w:rPr>
                <w:lang w:eastAsia="ru-RU"/>
              </w:rPr>
              <w:t>3</w:t>
            </w:r>
          </w:p>
        </w:tc>
        <w:tc>
          <w:tcPr>
            <w:tcW w:w="739" w:type="dxa"/>
          </w:tcPr>
          <w:p w:rsidR="00497ADF" w:rsidRPr="00DE0F61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DE0F61">
              <w:rPr>
                <w:lang w:eastAsia="ru-RU"/>
              </w:rPr>
              <w:t>8</w:t>
            </w:r>
          </w:p>
        </w:tc>
        <w:tc>
          <w:tcPr>
            <w:tcW w:w="874" w:type="dxa"/>
          </w:tcPr>
          <w:p w:rsidR="00497ADF" w:rsidRPr="00DE0F61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DE0F61">
              <w:rPr>
                <w:lang w:val="kk-KZ" w:eastAsia="ru-RU"/>
              </w:rPr>
              <w:t>8</w:t>
            </w:r>
          </w:p>
        </w:tc>
        <w:tc>
          <w:tcPr>
            <w:tcW w:w="768" w:type="dxa"/>
          </w:tcPr>
          <w:p w:rsidR="00497ADF" w:rsidRPr="00DE0F61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68" w:type="dxa"/>
          </w:tcPr>
          <w:p w:rsidR="00497ADF" w:rsidRPr="00DE0F61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10" w:type="dxa"/>
          </w:tcPr>
          <w:p w:rsidR="00497ADF" w:rsidRPr="00DE0F61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DE0F61">
              <w:rPr>
                <w:lang w:val="kk-KZ" w:eastAsia="ru-RU"/>
              </w:rPr>
              <w:t>59</w:t>
            </w:r>
          </w:p>
        </w:tc>
        <w:tc>
          <w:tcPr>
            <w:tcW w:w="926" w:type="dxa"/>
          </w:tcPr>
          <w:p w:rsidR="00497ADF" w:rsidRPr="00DE0F61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DE0F61">
              <w:rPr>
                <w:lang w:eastAsia="ru-RU"/>
              </w:rPr>
              <w:t>100</w:t>
            </w:r>
          </w:p>
        </w:tc>
      </w:tr>
      <w:tr w:rsidR="00497ADF" w:rsidRPr="00537FCB" w:rsidTr="002C0B54">
        <w:tc>
          <w:tcPr>
            <w:tcW w:w="537" w:type="dxa"/>
          </w:tcPr>
          <w:p w:rsidR="00497ADF" w:rsidRPr="00DE0F61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DE0F61">
              <w:rPr>
                <w:lang w:eastAsia="ru-RU"/>
              </w:rPr>
              <w:t>12</w:t>
            </w:r>
          </w:p>
        </w:tc>
        <w:tc>
          <w:tcPr>
            <w:tcW w:w="1065" w:type="dxa"/>
          </w:tcPr>
          <w:p w:rsidR="00497ADF" w:rsidRPr="00DE0F61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DE0F61">
              <w:rPr>
                <w:lang w:eastAsia="ru-RU"/>
              </w:rPr>
              <w:t>5 «б»</w:t>
            </w:r>
          </w:p>
        </w:tc>
        <w:tc>
          <w:tcPr>
            <w:tcW w:w="1202" w:type="dxa"/>
          </w:tcPr>
          <w:p w:rsidR="00497ADF" w:rsidRPr="00DE0F61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DE0F61">
              <w:rPr>
                <w:lang w:val="kk-KZ" w:eastAsia="ru-RU"/>
              </w:rPr>
              <w:t>1</w:t>
            </w:r>
            <w:r>
              <w:rPr>
                <w:lang w:val="kk-KZ" w:eastAsia="ru-RU"/>
              </w:rPr>
              <w:t>7</w:t>
            </w:r>
            <w:r w:rsidRPr="00DE0F61">
              <w:rPr>
                <w:lang w:val="kk-KZ" w:eastAsia="ru-RU"/>
              </w:rPr>
              <w:t>/</w:t>
            </w:r>
            <w:r>
              <w:rPr>
                <w:lang w:val="kk-KZ" w:eastAsia="ru-RU"/>
              </w:rPr>
              <w:t>8</w:t>
            </w:r>
          </w:p>
        </w:tc>
        <w:tc>
          <w:tcPr>
            <w:tcW w:w="746" w:type="dxa"/>
          </w:tcPr>
          <w:p w:rsidR="00497ADF" w:rsidRPr="00DE0F61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4</w:t>
            </w:r>
          </w:p>
        </w:tc>
        <w:tc>
          <w:tcPr>
            <w:tcW w:w="936" w:type="dxa"/>
          </w:tcPr>
          <w:p w:rsidR="00497ADF" w:rsidRPr="00DE0F61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3</w:t>
            </w:r>
          </w:p>
        </w:tc>
        <w:tc>
          <w:tcPr>
            <w:tcW w:w="739" w:type="dxa"/>
          </w:tcPr>
          <w:p w:rsidR="00497ADF" w:rsidRPr="00DE0F61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874" w:type="dxa"/>
          </w:tcPr>
          <w:p w:rsidR="00497ADF" w:rsidRPr="00DE0F61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2</w:t>
            </w:r>
          </w:p>
        </w:tc>
        <w:tc>
          <w:tcPr>
            <w:tcW w:w="768" w:type="dxa"/>
          </w:tcPr>
          <w:p w:rsidR="00497ADF" w:rsidRPr="00DE0F61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68" w:type="dxa"/>
          </w:tcPr>
          <w:p w:rsidR="00497ADF" w:rsidRPr="00DE0F61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10" w:type="dxa"/>
          </w:tcPr>
          <w:p w:rsidR="00497ADF" w:rsidRPr="00DE0F61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53</w:t>
            </w:r>
          </w:p>
        </w:tc>
        <w:tc>
          <w:tcPr>
            <w:tcW w:w="926" w:type="dxa"/>
          </w:tcPr>
          <w:p w:rsidR="00497ADF" w:rsidRPr="00DE0F61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DE0F61">
              <w:rPr>
                <w:lang w:eastAsia="ru-RU"/>
              </w:rPr>
              <w:t>100</w:t>
            </w:r>
          </w:p>
        </w:tc>
      </w:tr>
      <w:tr w:rsidR="00497ADF" w:rsidRPr="00537FCB" w:rsidTr="002C0B54">
        <w:tc>
          <w:tcPr>
            <w:tcW w:w="537" w:type="dxa"/>
          </w:tcPr>
          <w:p w:rsidR="00497ADF" w:rsidRPr="00E42B95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E42B95">
              <w:rPr>
                <w:lang w:eastAsia="ru-RU"/>
              </w:rPr>
              <w:t>13</w:t>
            </w:r>
          </w:p>
        </w:tc>
        <w:tc>
          <w:tcPr>
            <w:tcW w:w="1065" w:type="dxa"/>
          </w:tcPr>
          <w:p w:rsidR="00497ADF" w:rsidRPr="00E42B95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E42B95">
              <w:rPr>
                <w:lang w:eastAsia="ru-RU"/>
              </w:rPr>
              <w:t>6 «а»</w:t>
            </w:r>
          </w:p>
        </w:tc>
        <w:tc>
          <w:tcPr>
            <w:tcW w:w="1202" w:type="dxa"/>
          </w:tcPr>
          <w:p w:rsidR="00497ADF" w:rsidRPr="00E42B95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21</w:t>
            </w:r>
            <w:r w:rsidRPr="00E42B95">
              <w:rPr>
                <w:lang w:val="kk-KZ" w:eastAsia="ru-RU"/>
              </w:rPr>
              <w:t>/1</w:t>
            </w:r>
            <w:r>
              <w:rPr>
                <w:lang w:val="kk-KZ" w:eastAsia="ru-RU"/>
              </w:rPr>
              <w:t>1</w:t>
            </w:r>
          </w:p>
        </w:tc>
        <w:tc>
          <w:tcPr>
            <w:tcW w:w="746" w:type="dxa"/>
          </w:tcPr>
          <w:p w:rsidR="00497ADF" w:rsidRPr="00E42B95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936" w:type="dxa"/>
          </w:tcPr>
          <w:p w:rsidR="00497ADF" w:rsidRPr="00E42B95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739" w:type="dxa"/>
          </w:tcPr>
          <w:p w:rsidR="00497ADF" w:rsidRPr="00E42B95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8</w:t>
            </w:r>
          </w:p>
        </w:tc>
        <w:tc>
          <w:tcPr>
            <w:tcW w:w="874" w:type="dxa"/>
          </w:tcPr>
          <w:p w:rsidR="00497ADF" w:rsidRPr="00E42B95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68" w:type="dxa"/>
          </w:tcPr>
          <w:p w:rsidR="00497ADF" w:rsidRPr="00E42B95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68" w:type="dxa"/>
          </w:tcPr>
          <w:p w:rsidR="00497ADF" w:rsidRPr="00E42B95" w:rsidRDefault="00497ADF" w:rsidP="002C0B54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810" w:type="dxa"/>
          </w:tcPr>
          <w:p w:rsidR="00497ADF" w:rsidRPr="00E42B95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62</w:t>
            </w:r>
          </w:p>
        </w:tc>
        <w:tc>
          <w:tcPr>
            <w:tcW w:w="926" w:type="dxa"/>
          </w:tcPr>
          <w:p w:rsidR="00497ADF" w:rsidRPr="00E42B95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E42B95">
              <w:rPr>
                <w:lang w:eastAsia="ru-RU"/>
              </w:rPr>
              <w:t>100</w:t>
            </w:r>
          </w:p>
        </w:tc>
      </w:tr>
      <w:tr w:rsidR="00497ADF" w:rsidRPr="00537FCB" w:rsidTr="002C0B54">
        <w:tc>
          <w:tcPr>
            <w:tcW w:w="537" w:type="dxa"/>
          </w:tcPr>
          <w:p w:rsidR="00497ADF" w:rsidRPr="00B3726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B37267">
              <w:rPr>
                <w:lang w:eastAsia="ru-RU"/>
              </w:rPr>
              <w:t>14</w:t>
            </w:r>
          </w:p>
        </w:tc>
        <w:tc>
          <w:tcPr>
            <w:tcW w:w="1065" w:type="dxa"/>
          </w:tcPr>
          <w:p w:rsidR="00497ADF" w:rsidRPr="00B3726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B37267">
              <w:rPr>
                <w:lang w:eastAsia="ru-RU"/>
              </w:rPr>
              <w:t>6 «б»</w:t>
            </w:r>
          </w:p>
        </w:tc>
        <w:tc>
          <w:tcPr>
            <w:tcW w:w="1202" w:type="dxa"/>
          </w:tcPr>
          <w:p w:rsidR="00497ADF" w:rsidRPr="00B3726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B37267">
              <w:rPr>
                <w:lang w:val="kk-KZ" w:eastAsia="ru-RU"/>
              </w:rPr>
              <w:t>7</w:t>
            </w:r>
            <w:r w:rsidRPr="00B37267">
              <w:rPr>
                <w:lang w:val="en-US" w:eastAsia="ru-RU"/>
              </w:rPr>
              <w:t>/</w:t>
            </w:r>
            <w:r>
              <w:rPr>
                <w:lang w:eastAsia="ru-RU"/>
              </w:rPr>
              <w:t>4</w:t>
            </w:r>
          </w:p>
        </w:tc>
        <w:tc>
          <w:tcPr>
            <w:tcW w:w="746" w:type="dxa"/>
          </w:tcPr>
          <w:p w:rsidR="00497ADF" w:rsidRPr="00B3726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B37267">
              <w:rPr>
                <w:lang w:val="kk-KZ" w:eastAsia="ru-RU"/>
              </w:rPr>
              <w:t>1</w:t>
            </w:r>
          </w:p>
        </w:tc>
        <w:tc>
          <w:tcPr>
            <w:tcW w:w="936" w:type="dxa"/>
          </w:tcPr>
          <w:p w:rsidR="00497ADF" w:rsidRPr="00B3726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1</w:t>
            </w:r>
          </w:p>
        </w:tc>
        <w:tc>
          <w:tcPr>
            <w:tcW w:w="739" w:type="dxa"/>
          </w:tcPr>
          <w:p w:rsidR="00497ADF" w:rsidRPr="00B3726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4</w:t>
            </w:r>
          </w:p>
        </w:tc>
        <w:tc>
          <w:tcPr>
            <w:tcW w:w="874" w:type="dxa"/>
          </w:tcPr>
          <w:p w:rsidR="00497ADF" w:rsidRPr="00B3726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2</w:t>
            </w:r>
          </w:p>
        </w:tc>
        <w:tc>
          <w:tcPr>
            <w:tcW w:w="768" w:type="dxa"/>
          </w:tcPr>
          <w:p w:rsidR="00497ADF" w:rsidRPr="00B3726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68" w:type="dxa"/>
          </w:tcPr>
          <w:p w:rsidR="00497ADF" w:rsidRPr="00B3726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10" w:type="dxa"/>
          </w:tcPr>
          <w:p w:rsidR="00497ADF" w:rsidRPr="00B3726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71</w:t>
            </w:r>
          </w:p>
        </w:tc>
        <w:tc>
          <w:tcPr>
            <w:tcW w:w="926" w:type="dxa"/>
          </w:tcPr>
          <w:p w:rsidR="00497ADF" w:rsidRPr="00B3726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B37267">
              <w:rPr>
                <w:lang w:eastAsia="ru-RU"/>
              </w:rPr>
              <w:t>100</w:t>
            </w:r>
          </w:p>
        </w:tc>
      </w:tr>
      <w:tr w:rsidR="00497ADF" w:rsidRPr="00537FCB" w:rsidTr="002C0B54">
        <w:tc>
          <w:tcPr>
            <w:tcW w:w="537" w:type="dxa"/>
          </w:tcPr>
          <w:p w:rsidR="00497ADF" w:rsidRPr="00F3336F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F3336F">
              <w:rPr>
                <w:lang w:eastAsia="ru-RU"/>
              </w:rPr>
              <w:t>15</w:t>
            </w:r>
          </w:p>
        </w:tc>
        <w:tc>
          <w:tcPr>
            <w:tcW w:w="1065" w:type="dxa"/>
          </w:tcPr>
          <w:p w:rsidR="00497ADF" w:rsidRPr="00F3336F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F3336F">
              <w:rPr>
                <w:lang w:eastAsia="ru-RU"/>
              </w:rPr>
              <w:t>7 «а»</w:t>
            </w:r>
          </w:p>
        </w:tc>
        <w:tc>
          <w:tcPr>
            <w:tcW w:w="1202" w:type="dxa"/>
          </w:tcPr>
          <w:p w:rsidR="00497ADF" w:rsidRPr="00F3336F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F3336F">
              <w:rPr>
                <w:lang w:val="kk-KZ" w:eastAsia="ru-RU"/>
              </w:rPr>
              <w:t>1</w:t>
            </w:r>
            <w:r>
              <w:rPr>
                <w:lang w:val="kk-KZ" w:eastAsia="ru-RU"/>
              </w:rPr>
              <w:t>6</w:t>
            </w:r>
            <w:r w:rsidRPr="00F3336F">
              <w:rPr>
                <w:lang w:val="kk-KZ" w:eastAsia="ru-RU"/>
              </w:rPr>
              <w:t>/1</w:t>
            </w:r>
            <w:r>
              <w:rPr>
                <w:lang w:val="kk-KZ" w:eastAsia="ru-RU"/>
              </w:rPr>
              <w:t>2</w:t>
            </w:r>
          </w:p>
        </w:tc>
        <w:tc>
          <w:tcPr>
            <w:tcW w:w="746" w:type="dxa"/>
          </w:tcPr>
          <w:p w:rsidR="00497ADF" w:rsidRPr="00F3336F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936" w:type="dxa"/>
          </w:tcPr>
          <w:p w:rsidR="00497ADF" w:rsidRPr="00F3336F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3</w:t>
            </w:r>
          </w:p>
        </w:tc>
        <w:tc>
          <w:tcPr>
            <w:tcW w:w="739" w:type="dxa"/>
          </w:tcPr>
          <w:p w:rsidR="00497ADF" w:rsidRPr="00F3336F" w:rsidRDefault="00497ADF" w:rsidP="002C0B54">
            <w:pPr>
              <w:suppressAutoHyphens w:val="0"/>
              <w:jc w:val="both"/>
              <w:rPr>
                <w:lang w:val="en-US" w:eastAsia="ru-RU"/>
              </w:rPr>
            </w:pPr>
            <w:r w:rsidRPr="00F3336F">
              <w:rPr>
                <w:lang w:val="en-US" w:eastAsia="ru-RU"/>
              </w:rPr>
              <w:t>2</w:t>
            </w:r>
          </w:p>
        </w:tc>
        <w:tc>
          <w:tcPr>
            <w:tcW w:w="874" w:type="dxa"/>
          </w:tcPr>
          <w:p w:rsidR="00497ADF" w:rsidRPr="00F3336F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F3336F">
              <w:rPr>
                <w:lang w:val="kk-KZ" w:eastAsia="ru-RU"/>
              </w:rPr>
              <w:t>2</w:t>
            </w:r>
          </w:p>
        </w:tc>
        <w:tc>
          <w:tcPr>
            <w:tcW w:w="768" w:type="dxa"/>
          </w:tcPr>
          <w:p w:rsidR="00497ADF" w:rsidRPr="00F3336F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68" w:type="dxa"/>
          </w:tcPr>
          <w:p w:rsidR="00497ADF" w:rsidRPr="00F3336F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10" w:type="dxa"/>
          </w:tcPr>
          <w:p w:rsidR="00497ADF" w:rsidRPr="00F3336F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31</w:t>
            </w:r>
          </w:p>
        </w:tc>
        <w:tc>
          <w:tcPr>
            <w:tcW w:w="926" w:type="dxa"/>
          </w:tcPr>
          <w:p w:rsidR="00497ADF" w:rsidRPr="00F3336F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F3336F">
              <w:rPr>
                <w:lang w:eastAsia="ru-RU"/>
              </w:rPr>
              <w:t>100</w:t>
            </w:r>
          </w:p>
        </w:tc>
      </w:tr>
      <w:tr w:rsidR="00497ADF" w:rsidRPr="00537FCB" w:rsidTr="002C0B54">
        <w:tc>
          <w:tcPr>
            <w:tcW w:w="537" w:type="dxa"/>
          </w:tcPr>
          <w:p w:rsidR="00497ADF" w:rsidRPr="00F3336F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F3336F">
              <w:rPr>
                <w:lang w:eastAsia="ru-RU"/>
              </w:rPr>
              <w:t>16</w:t>
            </w:r>
          </w:p>
        </w:tc>
        <w:tc>
          <w:tcPr>
            <w:tcW w:w="1065" w:type="dxa"/>
          </w:tcPr>
          <w:p w:rsidR="00497ADF" w:rsidRPr="00F3336F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F3336F">
              <w:rPr>
                <w:lang w:eastAsia="ru-RU"/>
              </w:rPr>
              <w:t>7 «б»</w:t>
            </w:r>
          </w:p>
        </w:tc>
        <w:tc>
          <w:tcPr>
            <w:tcW w:w="1202" w:type="dxa"/>
          </w:tcPr>
          <w:p w:rsidR="00497ADF" w:rsidRPr="00F3336F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10</w:t>
            </w:r>
            <w:r w:rsidRPr="00F3336F">
              <w:rPr>
                <w:lang w:val="kk-KZ" w:eastAsia="ru-RU"/>
              </w:rPr>
              <w:t>/</w:t>
            </w:r>
            <w:r>
              <w:rPr>
                <w:lang w:val="kk-KZ" w:eastAsia="ru-RU"/>
              </w:rPr>
              <w:t>7</w:t>
            </w:r>
          </w:p>
        </w:tc>
        <w:tc>
          <w:tcPr>
            <w:tcW w:w="746" w:type="dxa"/>
          </w:tcPr>
          <w:p w:rsidR="00497ADF" w:rsidRPr="00F3336F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1</w:t>
            </w:r>
          </w:p>
        </w:tc>
        <w:tc>
          <w:tcPr>
            <w:tcW w:w="936" w:type="dxa"/>
          </w:tcPr>
          <w:p w:rsidR="00497ADF" w:rsidRPr="00F3336F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F3336F">
              <w:rPr>
                <w:lang w:val="kk-KZ" w:eastAsia="ru-RU"/>
              </w:rPr>
              <w:t>0</w:t>
            </w:r>
          </w:p>
        </w:tc>
        <w:tc>
          <w:tcPr>
            <w:tcW w:w="739" w:type="dxa"/>
          </w:tcPr>
          <w:p w:rsidR="00497ADF" w:rsidRPr="00F3336F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7</w:t>
            </w:r>
          </w:p>
        </w:tc>
        <w:tc>
          <w:tcPr>
            <w:tcW w:w="874" w:type="dxa"/>
          </w:tcPr>
          <w:p w:rsidR="00497ADF" w:rsidRPr="00F3336F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6</w:t>
            </w:r>
          </w:p>
        </w:tc>
        <w:tc>
          <w:tcPr>
            <w:tcW w:w="768" w:type="dxa"/>
          </w:tcPr>
          <w:p w:rsidR="00497ADF" w:rsidRPr="00F3336F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968" w:type="dxa"/>
          </w:tcPr>
          <w:p w:rsidR="00497ADF" w:rsidRPr="00F3336F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810" w:type="dxa"/>
          </w:tcPr>
          <w:p w:rsidR="00497ADF" w:rsidRPr="00F3336F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80</w:t>
            </w:r>
          </w:p>
        </w:tc>
        <w:tc>
          <w:tcPr>
            <w:tcW w:w="926" w:type="dxa"/>
          </w:tcPr>
          <w:p w:rsidR="00497ADF" w:rsidRPr="00F3336F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F3336F">
              <w:rPr>
                <w:lang w:eastAsia="ru-RU"/>
              </w:rPr>
              <w:t>100</w:t>
            </w:r>
          </w:p>
        </w:tc>
      </w:tr>
      <w:tr w:rsidR="00497ADF" w:rsidRPr="00537FCB" w:rsidTr="002C0B54">
        <w:tc>
          <w:tcPr>
            <w:tcW w:w="537" w:type="dxa"/>
          </w:tcPr>
          <w:p w:rsidR="00497ADF" w:rsidRPr="00D22C0E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D22C0E">
              <w:rPr>
                <w:lang w:eastAsia="ru-RU"/>
              </w:rPr>
              <w:t>17</w:t>
            </w:r>
          </w:p>
        </w:tc>
        <w:tc>
          <w:tcPr>
            <w:tcW w:w="1065" w:type="dxa"/>
          </w:tcPr>
          <w:p w:rsidR="00497ADF" w:rsidRPr="00D22C0E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D22C0E">
              <w:rPr>
                <w:lang w:eastAsia="ru-RU"/>
              </w:rPr>
              <w:t>8 «а»</w:t>
            </w:r>
          </w:p>
        </w:tc>
        <w:tc>
          <w:tcPr>
            <w:tcW w:w="1202" w:type="dxa"/>
          </w:tcPr>
          <w:p w:rsidR="00497ADF" w:rsidRPr="00D22C0E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16</w:t>
            </w:r>
            <w:r w:rsidRPr="00D22C0E">
              <w:rPr>
                <w:lang w:val="kk-KZ" w:eastAsia="ru-RU"/>
              </w:rPr>
              <w:t>/1</w:t>
            </w:r>
            <w:r>
              <w:rPr>
                <w:lang w:val="kk-KZ" w:eastAsia="ru-RU"/>
              </w:rPr>
              <w:t>1</w:t>
            </w:r>
          </w:p>
        </w:tc>
        <w:tc>
          <w:tcPr>
            <w:tcW w:w="746" w:type="dxa"/>
          </w:tcPr>
          <w:p w:rsidR="00497ADF" w:rsidRPr="00D22C0E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D22C0E">
              <w:rPr>
                <w:lang w:val="kk-KZ" w:eastAsia="ru-RU"/>
              </w:rPr>
              <w:t>4</w:t>
            </w:r>
          </w:p>
        </w:tc>
        <w:tc>
          <w:tcPr>
            <w:tcW w:w="936" w:type="dxa"/>
          </w:tcPr>
          <w:p w:rsidR="00497ADF" w:rsidRPr="00D22C0E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2</w:t>
            </w:r>
          </w:p>
        </w:tc>
        <w:tc>
          <w:tcPr>
            <w:tcW w:w="739" w:type="dxa"/>
          </w:tcPr>
          <w:p w:rsidR="00497ADF" w:rsidRPr="00D22C0E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874" w:type="dxa"/>
          </w:tcPr>
          <w:p w:rsidR="00497ADF" w:rsidRPr="00D22C0E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68" w:type="dxa"/>
          </w:tcPr>
          <w:p w:rsidR="00497ADF" w:rsidRPr="00D22C0E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D22C0E">
              <w:rPr>
                <w:lang w:eastAsia="ru-RU"/>
              </w:rPr>
              <w:t>-</w:t>
            </w:r>
          </w:p>
        </w:tc>
        <w:tc>
          <w:tcPr>
            <w:tcW w:w="968" w:type="dxa"/>
          </w:tcPr>
          <w:p w:rsidR="00497ADF" w:rsidRPr="00D22C0E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D22C0E">
              <w:rPr>
                <w:lang w:eastAsia="ru-RU"/>
              </w:rPr>
              <w:t>-</w:t>
            </w:r>
          </w:p>
        </w:tc>
        <w:tc>
          <w:tcPr>
            <w:tcW w:w="810" w:type="dxa"/>
          </w:tcPr>
          <w:p w:rsidR="00497ADF" w:rsidRPr="00D22C0E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63</w:t>
            </w:r>
          </w:p>
        </w:tc>
        <w:tc>
          <w:tcPr>
            <w:tcW w:w="926" w:type="dxa"/>
          </w:tcPr>
          <w:p w:rsidR="00497ADF" w:rsidRPr="00D22C0E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D22C0E">
              <w:rPr>
                <w:lang w:eastAsia="ru-RU"/>
              </w:rPr>
              <w:t>100</w:t>
            </w:r>
          </w:p>
        </w:tc>
      </w:tr>
      <w:tr w:rsidR="00497ADF" w:rsidRPr="00537FCB" w:rsidTr="002C0B54">
        <w:tc>
          <w:tcPr>
            <w:tcW w:w="537" w:type="dxa"/>
          </w:tcPr>
          <w:p w:rsidR="00497ADF" w:rsidRPr="0051304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513047">
              <w:rPr>
                <w:lang w:eastAsia="ru-RU"/>
              </w:rPr>
              <w:t>18</w:t>
            </w:r>
          </w:p>
        </w:tc>
        <w:tc>
          <w:tcPr>
            <w:tcW w:w="1065" w:type="dxa"/>
          </w:tcPr>
          <w:p w:rsidR="00497ADF" w:rsidRPr="00513047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513047">
              <w:rPr>
                <w:lang w:eastAsia="ru-RU"/>
              </w:rPr>
              <w:t>8 «б»</w:t>
            </w:r>
          </w:p>
        </w:tc>
        <w:tc>
          <w:tcPr>
            <w:tcW w:w="1202" w:type="dxa"/>
          </w:tcPr>
          <w:p w:rsidR="00497ADF" w:rsidRPr="002F1CD6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Pr="00513047">
              <w:rPr>
                <w:lang w:val="en-US" w:eastAsia="ru-RU"/>
              </w:rPr>
              <w:t>/</w:t>
            </w:r>
            <w:r>
              <w:rPr>
                <w:lang w:eastAsia="ru-RU"/>
              </w:rPr>
              <w:t>3</w:t>
            </w:r>
          </w:p>
        </w:tc>
        <w:tc>
          <w:tcPr>
            <w:tcW w:w="746" w:type="dxa"/>
          </w:tcPr>
          <w:p w:rsidR="00497ADF" w:rsidRPr="0051304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-</w:t>
            </w:r>
          </w:p>
        </w:tc>
        <w:tc>
          <w:tcPr>
            <w:tcW w:w="936" w:type="dxa"/>
          </w:tcPr>
          <w:p w:rsidR="00497ADF" w:rsidRPr="0051304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-</w:t>
            </w:r>
          </w:p>
        </w:tc>
        <w:tc>
          <w:tcPr>
            <w:tcW w:w="739" w:type="dxa"/>
          </w:tcPr>
          <w:p w:rsidR="00497ADF" w:rsidRPr="00513047" w:rsidRDefault="00497ADF" w:rsidP="002C0B54">
            <w:pPr>
              <w:suppressAutoHyphens w:val="0"/>
              <w:jc w:val="both"/>
              <w:rPr>
                <w:lang w:val="en-US" w:eastAsia="ru-RU"/>
              </w:rPr>
            </w:pPr>
            <w:r w:rsidRPr="00513047">
              <w:rPr>
                <w:lang w:val="en-US" w:eastAsia="ru-RU"/>
              </w:rPr>
              <w:t>2</w:t>
            </w:r>
          </w:p>
        </w:tc>
        <w:tc>
          <w:tcPr>
            <w:tcW w:w="874" w:type="dxa"/>
          </w:tcPr>
          <w:p w:rsidR="00497ADF" w:rsidRPr="0051304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2</w:t>
            </w:r>
          </w:p>
        </w:tc>
        <w:tc>
          <w:tcPr>
            <w:tcW w:w="768" w:type="dxa"/>
          </w:tcPr>
          <w:p w:rsidR="00497ADF" w:rsidRPr="0051304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513047">
              <w:rPr>
                <w:lang w:val="kk-KZ" w:eastAsia="ru-RU"/>
              </w:rPr>
              <w:t>-</w:t>
            </w:r>
          </w:p>
        </w:tc>
        <w:tc>
          <w:tcPr>
            <w:tcW w:w="968" w:type="dxa"/>
          </w:tcPr>
          <w:p w:rsidR="00497ADF" w:rsidRPr="00513047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513047">
              <w:rPr>
                <w:lang w:val="kk-KZ" w:eastAsia="ru-RU"/>
              </w:rPr>
              <w:t>-</w:t>
            </w:r>
          </w:p>
        </w:tc>
        <w:tc>
          <w:tcPr>
            <w:tcW w:w="810" w:type="dxa"/>
          </w:tcPr>
          <w:p w:rsidR="00497ADF" w:rsidRPr="002F1CD6" w:rsidRDefault="00497ADF" w:rsidP="002C0B54">
            <w:pPr>
              <w:tabs>
                <w:tab w:val="left" w:pos="236"/>
                <w:tab w:val="center" w:pos="394"/>
              </w:tabs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926" w:type="dxa"/>
          </w:tcPr>
          <w:p w:rsidR="00497ADF" w:rsidRPr="00513047" w:rsidRDefault="00497ADF" w:rsidP="002C0B54">
            <w:pPr>
              <w:suppressAutoHyphens w:val="0"/>
              <w:jc w:val="both"/>
              <w:rPr>
                <w:lang w:val="en-US" w:eastAsia="ru-RU"/>
              </w:rPr>
            </w:pPr>
            <w:r w:rsidRPr="00513047">
              <w:rPr>
                <w:lang w:val="en-US" w:eastAsia="ru-RU"/>
              </w:rPr>
              <w:t>100</w:t>
            </w:r>
          </w:p>
        </w:tc>
      </w:tr>
      <w:tr w:rsidR="00497ADF" w:rsidRPr="00537FCB" w:rsidTr="002C0B54">
        <w:tc>
          <w:tcPr>
            <w:tcW w:w="537" w:type="dxa"/>
          </w:tcPr>
          <w:p w:rsidR="00497ADF" w:rsidRPr="00310F8F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310F8F">
              <w:rPr>
                <w:lang w:eastAsia="ru-RU"/>
              </w:rPr>
              <w:t>19</w:t>
            </w:r>
          </w:p>
        </w:tc>
        <w:tc>
          <w:tcPr>
            <w:tcW w:w="1065" w:type="dxa"/>
          </w:tcPr>
          <w:p w:rsidR="00497ADF" w:rsidRPr="00310F8F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310F8F">
              <w:rPr>
                <w:lang w:eastAsia="ru-RU"/>
              </w:rPr>
              <w:t>9 «а»</w:t>
            </w:r>
          </w:p>
        </w:tc>
        <w:tc>
          <w:tcPr>
            <w:tcW w:w="1202" w:type="dxa"/>
          </w:tcPr>
          <w:p w:rsidR="00497ADF" w:rsidRPr="00310F8F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  <w:r w:rsidRPr="00310F8F">
              <w:rPr>
                <w:lang w:val="en-US" w:eastAsia="ru-RU"/>
              </w:rPr>
              <w:t>/</w:t>
            </w:r>
            <w:r>
              <w:rPr>
                <w:lang w:eastAsia="ru-RU"/>
              </w:rPr>
              <w:t>8</w:t>
            </w:r>
          </w:p>
        </w:tc>
        <w:tc>
          <w:tcPr>
            <w:tcW w:w="746" w:type="dxa"/>
          </w:tcPr>
          <w:p w:rsidR="00497ADF" w:rsidRPr="00310F8F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4</w:t>
            </w:r>
          </w:p>
        </w:tc>
        <w:tc>
          <w:tcPr>
            <w:tcW w:w="936" w:type="dxa"/>
          </w:tcPr>
          <w:p w:rsidR="00497ADF" w:rsidRPr="00310F8F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39" w:type="dxa"/>
          </w:tcPr>
          <w:p w:rsidR="00497ADF" w:rsidRPr="00310F8F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3</w:t>
            </w:r>
          </w:p>
        </w:tc>
        <w:tc>
          <w:tcPr>
            <w:tcW w:w="874" w:type="dxa"/>
          </w:tcPr>
          <w:p w:rsidR="00497ADF" w:rsidRPr="00310F8F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310F8F">
              <w:rPr>
                <w:lang w:val="kk-KZ" w:eastAsia="ru-RU"/>
              </w:rPr>
              <w:t>2</w:t>
            </w:r>
          </w:p>
        </w:tc>
        <w:tc>
          <w:tcPr>
            <w:tcW w:w="768" w:type="dxa"/>
          </w:tcPr>
          <w:p w:rsidR="00497ADF" w:rsidRPr="00310F8F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310F8F">
              <w:rPr>
                <w:lang w:eastAsia="ru-RU"/>
              </w:rPr>
              <w:t>-</w:t>
            </w:r>
          </w:p>
        </w:tc>
        <w:tc>
          <w:tcPr>
            <w:tcW w:w="968" w:type="dxa"/>
          </w:tcPr>
          <w:p w:rsidR="00497ADF" w:rsidRPr="00310F8F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310F8F">
              <w:rPr>
                <w:lang w:eastAsia="ru-RU"/>
              </w:rPr>
              <w:t>-</w:t>
            </w:r>
          </w:p>
        </w:tc>
        <w:tc>
          <w:tcPr>
            <w:tcW w:w="810" w:type="dxa"/>
          </w:tcPr>
          <w:p w:rsidR="00497ADF" w:rsidRPr="00310F8F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5</w:t>
            </w:r>
            <w:r w:rsidRPr="00310F8F">
              <w:rPr>
                <w:lang w:val="kk-KZ" w:eastAsia="ru-RU"/>
              </w:rPr>
              <w:t>0</w:t>
            </w:r>
          </w:p>
        </w:tc>
        <w:tc>
          <w:tcPr>
            <w:tcW w:w="926" w:type="dxa"/>
          </w:tcPr>
          <w:p w:rsidR="00497ADF" w:rsidRPr="00310F8F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310F8F">
              <w:rPr>
                <w:lang w:eastAsia="ru-RU"/>
              </w:rPr>
              <w:t>100</w:t>
            </w:r>
          </w:p>
        </w:tc>
      </w:tr>
      <w:tr w:rsidR="00497ADF" w:rsidRPr="00537FCB" w:rsidTr="002C0B54">
        <w:tc>
          <w:tcPr>
            <w:tcW w:w="537" w:type="dxa"/>
          </w:tcPr>
          <w:p w:rsidR="00497ADF" w:rsidRPr="00310F8F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310F8F">
              <w:rPr>
                <w:lang w:eastAsia="ru-RU"/>
              </w:rPr>
              <w:t>20</w:t>
            </w:r>
          </w:p>
        </w:tc>
        <w:tc>
          <w:tcPr>
            <w:tcW w:w="1065" w:type="dxa"/>
          </w:tcPr>
          <w:p w:rsidR="00497ADF" w:rsidRPr="00310F8F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310F8F">
              <w:rPr>
                <w:lang w:eastAsia="ru-RU"/>
              </w:rPr>
              <w:t>9 «б»</w:t>
            </w:r>
          </w:p>
        </w:tc>
        <w:tc>
          <w:tcPr>
            <w:tcW w:w="1202" w:type="dxa"/>
          </w:tcPr>
          <w:p w:rsidR="00497ADF" w:rsidRPr="000B7C34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Pr="00310F8F">
              <w:rPr>
                <w:lang w:val="en-US" w:eastAsia="ru-RU"/>
              </w:rPr>
              <w:t>/</w:t>
            </w:r>
            <w:r>
              <w:rPr>
                <w:lang w:eastAsia="ru-RU"/>
              </w:rPr>
              <w:t>4</w:t>
            </w:r>
          </w:p>
        </w:tc>
        <w:tc>
          <w:tcPr>
            <w:tcW w:w="746" w:type="dxa"/>
          </w:tcPr>
          <w:p w:rsidR="00497ADF" w:rsidRPr="00310F8F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-</w:t>
            </w:r>
          </w:p>
        </w:tc>
        <w:tc>
          <w:tcPr>
            <w:tcW w:w="936" w:type="dxa"/>
          </w:tcPr>
          <w:p w:rsidR="00497ADF" w:rsidRPr="00310F8F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-</w:t>
            </w:r>
          </w:p>
        </w:tc>
        <w:tc>
          <w:tcPr>
            <w:tcW w:w="739" w:type="dxa"/>
          </w:tcPr>
          <w:p w:rsidR="00497ADF" w:rsidRPr="00310F8F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5</w:t>
            </w:r>
          </w:p>
        </w:tc>
        <w:tc>
          <w:tcPr>
            <w:tcW w:w="874" w:type="dxa"/>
          </w:tcPr>
          <w:p w:rsidR="00497ADF" w:rsidRPr="00310F8F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4</w:t>
            </w:r>
          </w:p>
        </w:tc>
        <w:tc>
          <w:tcPr>
            <w:tcW w:w="768" w:type="dxa"/>
          </w:tcPr>
          <w:p w:rsidR="00497ADF" w:rsidRPr="00310F8F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310F8F">
              <w:rPr>
                <w:lang w:val="kk-KZ" w:eastAsia="ru-RU"/>
              </w:rPr>
              <w:t>-</w:t>
            </w:r>
          </w:p>
        </w:tc>
        <w:tc>
          <w:tcPr>
            <w:tcW w:w="968" w:type="dxa"/>
          </w:tcPr>
          <w:p w:rsidR="00497ADF" w:rsidRPr="00310F8F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310F8F">
              <w:rPr>
                <w:lang w:eastAsia="ru-RU"/>
              </w:rPr>
              <w:t>-</w:t>
            </w:r>
          </w:p>
        </w:tc>
        <w:tc>
          <w:tcPr>
            <w:tcW w:w="810" w:type="dxa"/>
          </w:tcPr>
          <w:p w:rsidR="00497ADF" w:rsidRPr="00310F8F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63</w:t>
            </w:r>
          </w:p>
        </w:tc>
        <w:tc>
          <w:tcPr>
            <w:tcW w:w="926" w:type="dxa"/>
          </w:tcPr>
          <w:p w:rsidR="00497ADF" w:rsidRPr="00310F8F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310F8F">
              <w:rPr>
                <w:lang w:eastAsia="ru-RU"/>
              </w:rPr>
              <w:t>100</w:t>
            </w:r>
          </w:p>
        </w:tc>
      </w:tr>
      <w:tr w:rsidR="00497ADF" w:rsidRPr="00537FCB" w:rsidTr="002C0B54">
        <w:tc>
          <w:tcPr>
            <w:tcW w:w="1602" w:type="dxa"/>
            <w:gridSpan w:val="2"/>
          </w:tcPr>
          <w:p w:rsidR="00497ADF" w:rsidRPr="00D16931" w:rsidRDefault="00497ADF" w:rsidP="002C0B54">
            <w:pPr>
              <w:suppressAutoHyphens w:val="0"/>
              <w:jc w:val="both"/>
              <w:rPr>
                <w:b/>
                <w:i/>
                <w:lang w:eastAsia="ru-RU"/>
              </w:rPr>
            </w:pPr>
            <w:r w:rsidRPr="00D16931">
              <w:rPr>
                <w:b/>
                <w:i/>
                <w:lang w:eastAsia="ru-RU"/>
              </w:rPr>
              <w:t>По основной школе (5-9 кл.)</w:t>
            </w:r>
          </w:p>
        </w:tc>
        <w:tc>
          <w:tcPr>
            <w:tcW w:w="1202" w:type="dxa"/>
          </w:tcPr>
          <w:p w:rsidR="00497ADF" w:rsidRPr="00D16931" w:rsidRDefault="00497ADF" w:rsidP="002C0B54">
            <w:pPr>
              <w:suppressAutoHyphens w:val="0"/>
              <w:jc w:val="both"/>
              <w:rPr>
                <w:b/>
                <w:lang w:val="kk-KZ" w:eastAsia="ru-RU"/>
              </w:rPr>
            </w:pPr>
            <w:r w:rsidRPr="00D16931">
              <w:rPr>
                <w:b/>
                <w:lang w:val="en-US" w:eastAsia="ru-RU"/>
              </w:rPr>
              <w:t>1</w:t>
            </w:r>
            <w:r w:rsidRPr="00D16931">
              <w:rPr>
                <w:b/>
                <w:lang w:eastAsia="ru-RU"/>
              </w:rPr>
              <w:t>35</w:t>
            </w:r>
            <w:r w:rsidRPr="00D16931">
              <w:rPr>
                <w:b/>
                <w:lang w:val="en-US" w:eastAsia="ru-RU"/>
              </w:rPr>
              <w:t>/</w:t>
            </w:r>
            <w:r w:rsidRPr="00D16931">
              <w:rPr>
                <w:b/>
                <w:lang w:eastAsia="ru-RU"/>
              </w:rPr>
              <w:t>8</w:t>
            </w:r>
            <w:r w:rsidRPr="00D16931">
              <w:rPr>
                <w:b/>
                <w:lang w:val="kk-KZ" w:eastAsia="ru-RU"/>
              </w:rPr>
              <w:t>2</w:t>
            </w:r>
          </w:p>
        </w:tc>
        <w:tc>
          <w:tcPr>
            <w:tcW w:w="746" w:type="dxa"/>
          </w:tcPr>
          <w:p w:rsidR="00497ADF" w:rsidRPr="00D16931" w:rsidRDefault="00497ADF" w:rsidP="002C0B54">
            <w:pPr>
              <w:suppressAutoHyphens w:val="0"/>
              <w:jc w:val="both"/>
              <w:rPr>
                <w:b/>
                <w:lang w:eastAsia="ru-RU"/>
              </w:rPr>
            </w:pPr>
            <w:r w:rsidRPr="00D16931">
              <w:rPr>
                <w:b/>
                <w:lang w:val="en-US" w:eastAsia="ru-RU"/>
              </w:rPr>
              <w:t>2</w:t>
            </w:r>
            <w:r w:rsidRPr="00D16931">
              <w:rPr>
                <w:b/>
                <w:lang w:eastAsia="ru-RU"/>
              </w:rPr>
              <w:t>7</w:t>
            </w:r>
          </w:p>
        </w:tc>
        <w:tc>
          <w:tcPr>
            <w:tcW w:w="936" w:type="dxa"/>
          </w:tcPr>
          <w:p w:rsidR="00497ADF" w:rsidRPr="00D16931" w:rsidRDefault="00497ADF" w:rsidP="002C0B54">
            <w:pPr>
              <w:suppressAutoHyphens w:val="0"/>
              <w:jc w:val="both"/>
              <w:rPr>
                <w:b/>
                <w:lang w:val="en-US" w:eastAsia="ru-RU"/>
              </w:rPr>
            </w:pPr>
            <w:r w:rsidRPr="00D16931">
              <w:rPr>
                <w:b/>
                <w:lang w:val="kk-KZ" w:eastAsia="ru-RU"/>
              </w:rPr>
              <w:t>19</w:t>
            </w:r>
          </w:p>
        </w:tc>
        <w:tc>
          <w:tcPr>
            <w:tcW w:w="739" w:type="dxa"/>
          </w:tcPr>
          <w:p w:rsidR="00497ADF" w:rsidRPr="00D16931" w:rsidRDefault="00497ADF" w:rsidP="002C0B54">
            <w:pPr>
              <w:suppressAutoHyphens w:val="0"/>
              <w:jc w:val="both"/>
              <w:rPr>
                <w:b/>
                <w:lang w:eastAsia="ru-RU"/>
              </w:rPr>
            </w:pPr>
            <w:r w:rsidRPr="00D16931">
              <w:rPr>
                <w:b/>
                <w:lang w:eastAsia="ru-RU"/>
              </w:rPr>
              <w:t>50</w:t>
            </w:r>
          </w:p>
        </w:tc>
        <w:tc>
          <w:tcPr>
            <w:tcW w:w="874" w:type="dxa"/>
          </w:tcPr>
          <w:p w:rsidR="00497ADF" w:rsidRPr="00D16931" w:rsidRDefault="00497ADF" w:rsidP="002C0B54">
            <w:pPr>
              <w:suppressAutoHyphens w:val="0"/>
              <w:jc w:val="both"/>
              <w:rPr>
                <w:b/>
                <w:lang w:eastAsia="ru-RU"/>
              </w:rPr>
            </w:pPr>
            <w:r w:rsidRPr="00D16931">
              <w:rPr>
                <w:b/>
                <w:lang w:eastAsia="ru-RU"/>
              </w:rPr>
              <w:t>35</w:t>
            </w:r>
          </w:p>
        </w:tc>
        <w:tc>
          <w:tcPr>
            <w:tcW w:w="768" w:type="dxa"/>
          </w:tcPr>
          <w:p w:rsidR="00497ADF" w:rsidRPr="00D16931" w:rsidRDefault="00497ADF" w:rsidP="002C0B54">
            <w:pPr>
              <w:suppressAutoHyphens w:val="0"/>
              <w:jc w:val="both"/>
              <w:rPr>
                <w:b/>
                <w:lang w:val="kk-KZ" w:eastAsia="ru-RU"/>
              </w:rPr>
            </w:pPr>
          </w:p>
        </w:tc>
        <w:tc>
          <w:tcPr>
            <w:tcW w:w="968" w:type="dxa"/>
          </w:tcPr>
          <w:p w:rsidR="00497ADF" w:rsidRPr="00D16931" w:rsidRDefault="00497ADF" w:rsidP="002C0B54">
            <w:pPr>
              <w:suppressAutoHyphens w:val="0"/>
              <w:jc w:val="both"/>
              <w:rPr>
                <w:b/>
                <w:lang w:val="kk-KZ" w:eastAsia="ru-RU"/>
              </w:rPr>
            </w:pPr>
          </w:p>
        </w:tc>
        <w:tc>
          <w:tcPr>
            <w:tcW w:w="810" w:type="dxa"/>
          </w:tcPr>
          <w:p w:rsidR="00497ADF" w:rsidRPr="00D16931" w:rsidRDefault="00497ADF" w:rsidP="002C0B54">
            <w:pPr>
              <w:suppressAutoHyphens w:val="0"/>
              <w:jc w:val="both"/>
              <w:rPr>
                <w:b/>
                <w:lang w:val="en-US" w:eastAsia="ru-RU"/>
              </w:rPr>
            </w:pPr>
            <w:r w:rsidRPr="00D16931">
              <w:rPr>
                <w:b/>
                <w:lang w:val="kk-KZ" w:eastAsia="ru-RU"/>
              </w:rPr>
              <w:t>57</w:t>
            </w:r>
          </w:p>
        </w:tc>
        <w:tc>
          <w:tcPr>
            <w:tcW w:w="926" w:type="dxa"/>
          </w:tcPr>
          <w:p w:rsidR="00497ADF" w:rsidRPr="00D16931" w:rsidRDefault="00497ADF" w:rsidP="002C0B54">
            <w:pPr>
              <w:suppressAutoHyphens w:val="0"/>
              <w:jc w:val="both"/>
              <w:rPr>
                <w:b/>
                <w:lang w:val="en-US" w:eastAsia="ru-RU"/>
              </w:rPr>
            </w:pPr>
            <w:r w:rsidRPr="00D16931">
              <w:rPr>
                <w:b/>
                <w:lang w:val="en-US" w:eastAsia="ru-RU"/>
              </w:rPr>
              <w:t>100</w:t>
            </w:r>
          </w:p>
        </w:tc>
      </w:tr>
      <w:tr w:rsidR="00497ADF" w:rsidRPr="00537FCB" w:rsidTr="002C0B54">
        <w:tc>
          <w:tcPr>
            <w:tcW w:w="537" w:type="dxa"/>
          </w:tcPr>
          <w:p w:rsidR="00497ADF" w:rsidRPr="00F53868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F53868">
              <w:rPr>
                <w:lang w:eastAsia="ru-RU"/>
              </w:rPr>
              <w:t>21</w:t>
            </w:r>
          </w:p>
        </w:tc>
        <w:tc>
          <w:tcPr>
            <w:tcW w:w="1065" w:type="dxa"/>
          </w:tcPr>
          <w:p w:rsidR="00497ADF" w:rsidRPr="00F53868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F53868">
              <w:rPr>
                <w:lang w:eastAsia="ru-RU"/>
              </w:rPr>
              <w:t>10 «а»</w:t>
            </w:r>
          </w:p>
        </w:tc>
        <w:tc>
          <w:tcPr>
            <w:tcW w:w="1202" w:type="dxa"/>
          </w:tcPr>
          <w:p w:rsidR="00497ADF" w:rsidRPr="00F53868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F53868">
              <w:rPr>
                <w:lang w:eastAsia="ru-RU"/>
              </w:rPr>
              <w:t>9</w:t>
            </w:r>
            <w:r w:rsidRPr="00F53868">
              <w:rPr>
                <w:lang w:val="en-US" w:eastAsia="ru-RU"/>
              </w:rPr>
              <w:t>/</w:t>
            </w:r>
            <w:r w:rsidRPr="00F53868">
              <w:rPr>
                <w:lang w:eastAsia="ru-RU"/>
              </w:rPr>
              <w:t>4</w:t>
            </w:r>
          </w:p>
        </w:tc>
        <w:tc>
          <w:tcPr>
            <w:tcW w:w="746" w:type="dxa"/>
          </w:tcPr>
          <w:p w:rsidR="00497ADF" w:rsidRPr="00F53868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F53868">
              <w:rPr>
                <w:lang w:val="kk-KZ" w:eastAsia="ru-RU"/>
              </w:rPr>
              <w:t>1</w:t>
            </w:r>
          </w:p>
        </w:tc>
        <w:tc>
          <w:tcPr>
            <w:tcW w:w="936" w:type="dxa"/>
          </w:tcPr>
          <w:p w:rsidR="00497ADF" w:rsidRPr="00F53868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F53868">
              <w:rPr>
                <w:lang w:val="kk-KZ" w:eastAsia="ru-RU"/>
              </w:rPr>
              <w:t>1</w:t>
            </w:r>
          </w:p>
        </w:tc>
        <w:tc>
          <w:tcPr>
            <w:tcW w:w="739" w:type="dxa"/>
          </w:tcPr>
          <w:p w:rsidR="00497ADF" w:rsidRPr="00F53868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F53868">
              <w:rPr>
                <w:lang w:val="kk-KZ" w:eastAsia="ru-RU"/>
              </w:rPr>
              <w:t>6</w:t>
            </w:r>
          </w:p>
        </w:tc>
        <w:tc>
          <w:tcPr>
            <w:tcW w:w="874" w:type="dxa"/>
          </w:tcPr>
          <w:p w:rsidR="00497ADF" w:rsidRPr="00F53868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F53868">
              <w:rPr>
                <w:lang w:val="kk-KZ" w:eastAsia="ru-RU"/>
              </w:rPr>
              <w:t>3</w:t>
            </w:r>
          </w:p>
        </w:tc>
        <w:tc>
          <w:tcPr>
            <w:tcW w:w="768" w:type="dxa"/>
          </w:tcPr>
          <w:p w:rsidR="00497ADF" w:rsidRPr="00F53868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F53868">
              <w:rPr>
                <w:lang w:val="kk-KZ" w:eastAsia="ru-RU"/>
              </w:rPr>
              <w:t>-</w:t>
            </w:r>
          </w:p>
        </w:tc>
        <w:tc>
          <w:tcPr>
            <w:tcW w:w="968" w:type="dxa"/>
          </w:tcPr>
          <w:p w:rsidR="00497ADF" w:rsidRPr="00F53868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F53868">
              <w:rPr>
                <w:lang w:val="kk-KZ" w:eastAsia="ru-RU"/>
              </w:rPr>
              <w:t>-</w:t>
            </w:r>
          </w:p>
        </w:tc>
        <w:tc>
          <w:tcPr>
            <w:tcW w:w="810" w:type="dxa"/>
          </w:tcPr>
          <w:p w:rsidR="00497ADF" w:rsidRPr="00F53868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F53868">
              <w:rPr>
                <w:lang w:val="kk-KZ" w:eastAsia="ru-RU"/>
              </w:rPr>
              <w:t>78</w:t>
            </w:r>
          </w:p>
        </w:tc>
        <w:tc>
          <w:tcPr>
            <w:tcW w:w="926" w:type="dxa"/>
          </w:tcPr>
          <w:p w:rsidR="00497ADF" w:rsidRPr="00F53868" w:rsidRDefault="00497ADF" w:rsidP="002C0B54">
            <w:pPr>
              <w:suppressAutoHyphens w:val="0"/>
              <w:jc w:val="both"/>
              <w:rPr>
                <w:lang w:val="en-US" w:eastAsia="ru-RU"/>
              </w:rPr>
            </w:pPr>
            <w:r w:rsidRPr="00F53868">
              <w:rPr>
                <w:lang w:val="en-US" w:eastAsia="ru-RU"/>
              </w:rPr>
              <w:t>100</w:t>
            </w:r>
          </w:p>
        </w:tc>
      </w:tr>
      <w:tr w:rsidR="00497ADF" w:rsidRPr="00537FCB" w:rsidTr="002C0B54">
        <w:tc>
          <w:tcPr>
            <w:tcW w:w="537" w:type="dxa"/>
          </w:tcPr>
          <w:p w:rsidR="00497ADF" w:rsidRPr="00923AFC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923AFC">
              <w:rPr>
                <w:lang w:eastAsia="ru-RU"/>
              </w:rPr>
              <w:t>22</w:t>
            </w:r>
          </w:p>
        </w:tc>
        <w:tc>
          <w:tcPr>
            <w:tcW w:w="1065" w:type="dxa"/>
          </w:tcPr>
          <w:p w:rsidR="00497ADF" w:rsidRPr="00923AFC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923AFC">
              <w:rPr>
                <w:lang w:eastAsia="ru-RU"/>
              </w:rPr>
              <w:t>11 «а»</w:t>
            </w:r>
          </w:p>
        </w:tc>
        <w:tc>
          <w:tcPr>
            <w:tcW w:w="1202" w:type="dxa"/>
          </w:tcPr>
          <w:p w:rsidR="00497ADF" w:rsidRPr="00923AFC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923AFC">
              <w:rPr>
                <w:lang w:eastAsia="ru-RU"/>
              </w:rPr>
              <w:t>8</w:t>
            </w:r>
            <w:r w:rsidRPr="00923AFC">
              <w:rPr>
                <w:lang w:val="en-US" w:eastAsia="ru-RU"/>
              </w:rPr>
              <w:t>/</w:t>
            </w:r>
            <w:r w:rsidRPr="00923AFC">
              <w:rPr>
                <w:lang w:eastAsia="ru-RU"/>
              </w:rPr>
              <w:t>1</w:t>
            </w:r>
          </w:p>
        </w:tc>
        <w:tc>
          <w:tcPr>
            <w:tcW w:w="746" w:type="dxa"/>
          </w:tcPr>
          <w:p w:rsidR="00497ADF" w:rsidRPr="00923AFC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923AFC">
              <w:rPr>
                <w:lang w:val="kk-KZ" w:eastAsia="ru-RU"/>
              </w:rPr>
              <w:t>-</w:t>
            </w:r>
          </w:p>
        </w:tc>
        <w:tc>
          <w:tcPr>
            <w:tcW w:w="936" w:type="dxa"/>
          </w:tcPr>
          <w:p w:rsidR="00497ADF" w:rsidRPr="00923AFC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923AFC">
              <w:rPr>
                <w:lang w:val="kk-KZ" w:eastAsia="ru-RU"/>
              </w:rPr>
              <w:t>-</w:t>
            </w:r>
          </w:p>
        </w:tc>
        <w:tc>
          <w:tcPr>
            <w:tcW w:w="739" w:type="dxa"/>
          </w:tcPr>
          <w:p w:rsidR="00497ADF" w:rsidRPr="00923AFC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923AFC">
              <w:rPr>
                <w:lang w:val="kk-KZ" w:eastAsia="ru-RU"/>
              </w:rPr>
              <w:t>6</w:t>
            </w:r>
          </w:p>
        </w:tc>
        <w:tc>
          <w:tcPr>
            <w:tcW w:w="874" w:type="dxa"/>
          </w:tcPr>
          <w:p w:rsidR="00497ADF" w:rsidRPr="00923AFC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923AFC">
              <w:rPr>
                <w:lang w:val="kk-KZ" w:eastAsia="ru-RU"/>
              </w:rPr>
              <w:t>1</w:t>
            </w:r>
          </w:p>
        </w:tc>
        <w:tc>
          <w:tcPr>
            <w:tcW w:w="768" w:type="dxa"/>
          </w:tcPr>
          <w:p w:rsidR="00497ADF" w:rsidRPr="00923AFC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923AFC">
              <w:rPr>
                <w:lang w:eastAsia="ru-RU"/>
              </w:rPr>
              <w:t>-</w:t>
            </w:r>
          </w:p>
        </w:tc>
        <w:tc>
          <w:tcPr>
            <w:tcW w:w="968" w:type="dxa"/>
          </w:tcPr>
          <w:p w:rsidR="00497ADF" w:rsidRPr="00923AFC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923AFC">
              <w:rPr>
                <w:lang w:eastAsia="ru-RU"/>
              </w:rPr>
              <w:t>-</w:t>
            </w:r>
          </w:p>
        </w:tc>
        <w:tc>
          <w:tcPr>
            <w:tcW w:w="810" w:type="dxa"/>
          </w:tcPr>
          <w:p w:rsidR="00497ADF" w:rsidRPr="00923AFC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>
              <w:rPr>
                <w:lang w:val="kk-KZ" w:eastAsia="ru-RU"/>
              </w:rPr>
              <w:t>75</w:t>
            </w:r>
          </w:p>
        </w:tc>
        <w:tc>
          <w:tcPr>
            <w:tcW w:w="926" w:type="dxa"/>
          </w:tcPr>
          <w:p w:rsidR="00497ADF" w:rsidRPr="00923AFC" w:rsidRDefault="00497ADF" w:rsidP="002C0B54">
            <w:pPr>
              <w:suppressAutoHyphens w:val="0"/>
              <w:jc w:val="both"/>
              <w:rPr>
                <w:lang w:val="en-US" w:eastAsia="ru-RU"/>
              </w:rPr>
            </w:pPr>
            <w:r w:rsidRPr="00923AFC">
              <w:rPr>
                <w:lang w:val="en-US" w:eastAsia="ru-RU"/>
              </w:rPr>
              <w:t>100</w:t>
            </w:r>
          </w:p>
        </w:tc>
      </w:tr>
      <w:tr w:rsidR="00497ADF" w:rsidRPr="00537FCB" w:rsidTr="002C0B54">
        <w:trPr>
          <w:trHeight w:val="393"/>
        </w:trPr>
        <w:tc>
          <w:tcPr>
            <w:tcW w:w="537" w:type="dxa"/>
          </w:tcPr>
          <w:p w:rsidR="00497ADF" w:rsidRPr="00FF1F92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FF1F92">
              <w:rPr>
                <w:lang w:val="en-US" w:eastAsia="ru-RU"/>
              </w:rPr>
              <w:t>2</w:t>
            </w:r>
            <w:r w:rsidRPr="00FF1F92">
              <w:rPr>
                <w:lang w:eastAsia="ru-RU"/>
              </w:rPr>
              <w:t>3</w:t>
            </w:r>
          </w:p>
        </w:tc>
        <w:tc>
          <w:tcPr>
            <w:tcW w:w="1065" w:type="dxa"/>
          </w:tcPr>
          <w:p w:rsidR="00497ADF" w:rsidRPr="00FF1F92" w:rsidRDefault="00497ADF" w:rsidP="002C0B54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val="en-US" w:eastAsia="ru-RU"/>
              </w:rPr>
              <w:t xml:space="preserve"> </w:t>
            </w:r>
            <w:r>
              <w:rPr>
                <w:lang w:eastAsia="ru-RU"/>
              </w:rPr>
              <w:t xml:space="preserve"> </w:t>
            </w:r>
            <w:r w:rsidRPr="00FF1F92">
              <w:rPr>
                <w:lang w:val="en-US" w:eastAsia="ru-RU"/>
              </w:rPr>
              <w:t xml:space="preserve">11 </w:t>
            </w:r>
            <w:r>
              <w:rPr>
                <w:lang w:eastAsia="ru-RU"/>
              </w:rPr>
              <w:t>«</w:t>
            </w:r>
            <w:r w:rsidRPr="00FF1F92">
              <w:rPr>
                <w:lang w:eastAsia="ru-RU"/>
              </w:rPr>
              <w:t>б»</w:t>
            </w:r>
          </w:p>
        </w:tc>
        <w:tc>
          <w:tcPr>
            <w:tcW w:w="1202" w:type="dxa"/>
          </w:tcPr>
          <w:p w:rsidR="00497ADF" w:rsidRPr="00FF1F92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FF1F92">
              <w:rPr>
                <w:lang w:val="kk-KZ" w:eastAsia="ru-RU"/>
              </w:rPr>
              <w:t>2/0</w:t>
            </w:r>
          </w:p>
        </w:tc>
        <w:tc>
          <w:tcPr>
            <w:tcW w:w="746" w:type="dxa"/>
          </w:tcPr>
          <w:p w:rsidR="00497ADF" w:rsidRPr="00FF1F92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FF1F92">
              <w:rPr>
                <w:lang w:eastAsia="ru-RU"/>
              </w:rPr>
              <w:t>0</w:t>
            </w:r>
          </w:p>
        </w:tc>
        <w:tc>
          <w:tcPr>
            <w:tcW w:w="936" w:type="dxa"/>
          </w:tcPr>
          <w:p w:rsidR="00497ADF" w:rsidRPr="00FF1F92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FF1F92">
              <w:rPr>
                <w:lang w:val="kk-KZ" w:eastAsia="ru-RU"/>
              </w:rPr>
              <w:t>0</w:t>
            </w:r>
          </w:p>
        </w:tc>
        <w:tc>
          <w:tcPr>
            <w:tcW w:w="739" w:type="dxa"/>
          </w:tcPr>
          <w:p w:rsidR="00497ADF" w:rsidRPr="00FF1F92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FF1F92">
              <w:rPr>
                <w:lang w:val="kk-KZ" w:eastAsia="ru-RU"/>
              </w:rPr>
              <w:t>1</w:t>
            </w:r>
          </w:p>
        </w:tc>
        <w:tc>
          <w:tcPr>
            <w:tcW w:w="874" w:type="dxa"/>
          </w:tcPr>
          <w:p w:rsidR="00497ADF" w:rsidRPr="00FF1F92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FF1F92">
              <w:rPr>
                <w:lang w:val="kk-KZ" w:eastAsia="ru-RU"/>
              </w:rPr>
              <w:t>0</w:t>
            </w:r>
          </w:p>
        </w:tc>
        <w:tc>
          <w:tcPr>
            <w:tcW w:w="768" w:type="dxa"/>
          </w:tcPr>
          <w:p w:rsidR="00497ADF" w:rsidRPr="00FF1F92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FF1F92">
              <w:rPr>
                <w:lang w:eastAsia="ru-RU"/>
              </w:rPr>
              <w:t>-</w:t>
            </w:r>
          </w:p>
        </w:tc>
        <w:tc>
          <w:tcPr>
            <w:tcW w:w="968" w:type="dxa"/>
          </w:tcPr>
          <w:p w:rsidR="00497ADF" w:rsidRPr="00FF1F92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FF1F92">
              <w:rPr>
                <w:lang w:eastAsia="ru-RU"/>
              </w:rPr>
              <w:t>-</w:t>
            </w:r>
          </w:p>
        </w:tc>
        <w:tc>
          <w:tcPr>
            <w:tcW w:w="810" w:type="dxa"/>
          </w:tcPr>
          <w:p w:rsidR="00497ADF" w:rsidRPr="00FF1F92" w:rsidRDefault="00497ADF" w:rsidP="002C0B54">
            <w:pPr>
              <w:suppressAutoHyphens w:val="0"/>
              <w:jc w:val="both"/>
              <w:rPr>
                <w:lang w:val="kk-KZ" w:eastAsia="ru-RU"/>
              </w:rPr>
            </w:pPr>
            <w:r w:rsidRPr="00FF1F92">
              <w:rPr>
                <w:lang w:val="kk-KZ" w:eastAsia="ru-RU"/>
              </w:rPr>
              <w:t>50</w:t>
            </w:r>
          </w:p>
        </w:tc>
        <w:tc>
          <w:tcPr>
            <w:tcW w:w="926" w:type="dxa"/>
          </w:tcPr>
          <w:p w:rsidR="00497ADF" w:rsidRPr="00FF1F92" w:rsidRDefault="00497ADF" w:rsidP="002C0B54">
            <w:pPr>
              <w:suppressAutoHyphens w:val="0"/>
              <w:jc w:val="both"/>
              <w:rPr>
                <w:lang w:eastAsia="ru-RU"/>
              </w:rPr>
            </w:pPr>
            <w:r w:rsidRPr="00FF1F92">
              <w:rPr>
                <w:lang w:eastAsia="ru-RU"/>
              </w:rPr>
              <w:t>100</w:t>
            </w:r>
          </w:p>
        </w:tc>
      </w:tr>
      <w:tr w:rsidR="00497ADF" w:rsidRPr="00537FCB" w:rsidTr="002C0B54">
        <w:tc>
          <w:tcPr>
            <w:tcW w:w="1602" w:type="dxa"/>
            <w:gridSpan w:val="2"/>
          </w:tcPr>
          <w:p w:rsidR="00497ADF" w:rsidRPr="00D22A71" w:rsidRDefault="00497ADF" w:rsidP="002C0B54">
            <w:pPr>
              <w:suppressAutoHyphens w:val="0"/>
              <w:jc w:val="both"/>
              <w:rPr>
                <w:b/>
                <w:i/>
                <w:lang w:eastAsia="ru-RU"/>
              </w:rPr>
            </w:pPr>
            <w:r w:rsidRPr="00D22A71">
              <w:rPr>
                <w:b/>
                <w:i/>
                <w:lang w:eastAsia="ru-RU"/>
              </w:rPr>
              <w:t>По средней школе (10-11 кл)</w:t>
            </w:r>
          </w:p>
        </w:tc>
        <w:tc>
          <w:tcPr>
            <w:tcW w:w="1202" w:type="dxa"/>
          </w:tcPr>
          <w:p w:rsidR="00497ADF" w:rsidRPr="00D22A71" w:rsidRDefault="00497ADF" w:rsidP="002C0B54">
            <w:pPr>
              <w:suppressAutoHyphens w:val="0"/>
              <w:jc w:val="both"/>
              <w:rPr>
                <w:b/>
                <w:lang w:val="kk-KZ" w:eastAsia="ru-RU"/>
              </w:rPr>
            </w:pPr>
            <w:r w:rsidRPr="00D22A71">
              <w:rPr>
                <w:b/>
                <w:lang w:val="kk-KZ" w:eastAsia="ru-RU"/>
              </w:rPr>
              <w:t>19/5</w:t>
            </w:r>
          </w:p>
        </w:tc>
        <w:tc>
          <w:tcPr>
            <w:tcW w:w="746" w:type="dxa"/>
          </w:tcPr>
          <w:p w:rsidR="00497ADF" w:rsidRPr="00D22A71" w:rsidRDefault="00497ADF" w:rsidP="002C0B54">
            <w:pPr>
              <w:suppressAutoHyphens w:val="0"/>
              <w:jc w:val="both"/>
              <w:rPr>
                <w:b/>
                <w:lang w:val="kk-KZ" w:eastAsia="ru-RU"/>
              </w:rPr>
            </w:pPr>
            <w:r w:rsidRPr="00D22A71">
              <w:rPr>
                <w:b/>
                <w:lang w:val="kk-KZ" w:eastAsia="ru-RU"/>
              </w:rPr>
              <w:t>1</w:t>
            </w:r>
          </w:p>
        </w:tc>
        <w:tc>
          <w:tcPr>
            <w:tcW w:w="936" w:type="dxa"/>
          </w:tcPr>
          <w:p w:rsidR="00497ADF" w:rsidRPr="00D22A71" w:rsidRDefault="00497ADF" w:rsidP="002C0B54">
            <w:pPr>
              <w:suppressAutoHyphens w:val="0"/>
              <w:jc w:val="both"/>
              <w:rPr>
                <w:b/>
                <w:lang w:val="kk-KZ" w:eastAsia="ru-RU"/>
              </w:rPr>
            </w:pPr>
            <w:r w:rsidRPr="00D22A71">
              <w:rPr>
                <w:b/>
                <w:lang w:val="kk-KZ" w:eastAsia="ru-RU"/>
              </w:rPr>
              <w:t>1</w:t>
            </w:r>
          </w:p>
        </w:tc>
        <w:tc>
          <w:tcPr>
            <w:tcW w:w="739" w:type="dxa"/>
          </w:tcPr>
          <w:p w:rsidR="00497ADF" w:rsidRPr="00D22A71" w:rsidRDefault="00497ADF" w:rsidP="002C0B54">
            <w:pPr>
              <w:suppressAutoHyphens w:val="0"/>
              <w:jc w:val="both"/>
              <w:rPr>
                <w:b/>
                <w:lang w:val="kk-KZ" w:eastAsia="ru-RU"/>
              </w:rPr>
            </w:pPr>
            <w:r w:rsidRPr="00D22A71">
              <w:rPr>
                <w:b/>
                <w:lang w:val="kk-KZ" w:eastAsia="ru-RU"/>
              </w:rPr>
              <w:t>13</w:t>
            </w:r>
          </w:p>
        </w:tc>
        <w:tc>
          <w:tcPr>
            <w:tcW w:w="874" w:type="dxa"/>
          </w:tcPr>
          <w:p w:rsidR="00497ADF" w:rsidRPr="00D22A71" w:rsidRDefault="00497ADF" w:rsidP="002C0B54">
            <w:pPr>
              <w:suppressAutoHyphens w:val="0"/>
              <w:jc w:val="both"/>
              <w:rPr>
                <w:b/>
                <w:lang w:eastAsia="ru-RU"/>
              </w:rPr>
            </w:pPr>
            <w:r w:rsidRPr="00D22A71">
              <w:rPr>
                <w:b/>
                <w:lang w:eastAsia="ru-RU"/>
              </w:rPr>
              <w:t>4</w:t>
            </w:r>
          </w:p>
        </w:tc>
        <w:tc>
          <w:tcPr>
            <w:tcW w:w="768" w:type="dxa"/>
          </w:tcPr>
          <w:p w:rsidR="00497ADF" w:rsidRPr="00D22A71" w:rsidRDefault="00497ADF" w:rsidP="002C0B54">
            <w:pPr>
              <w:suppressAutoHyphens w:val="0"/>
              <w:jc w:val="both"/>
              <w:rPr>
                <w:b/>
                <w:lang w:val="kk-KZ" w:eastAsia="ru-RU"/>
              </w:rPr>
            </w:pPr>
            <w:r w:rsidRPr="00D22A71">
              <w:rPr>
                <w:b/>
                <w:lang w:val="kk-KZ" w:eastAsia="ru-RU"/>
              </w:rPr>
              <w:t>-</w:t>
            </w:r>
          </w:p>
        </w:tc>
        <w:tc>
          <w:tcPr>
            <w:tcW w:w="968" w:type="dxa"/>
          </w:tcPr>
          <w:p w:rsidR="00497ADF" w:rsidRPr="00D22A71" w:rsidRDefault="00497ADF" w:rsidP="002C0B54">
            <w:pPr>
              <w:suppressAutoHyphens w:val="0"/>
              <w:jc w:val="both"/>
              <w:rPr>
                <w:b/>
                <w:lang w:val="kk-KZ" w:eastAsia="ru-RU"/>
              </w:rPr>
            </w:pPr>
            <w:r w:rsidRPr="00D22A71">
              <w:rPr>
                <w:b/>
                <w:lang w:val="kk-KZ" w:eastAsia="ru-RU"/>
              </w:rPr>
              <w:t>-</w:t>
            </w:r>
          </w:p>
        </w:tc>
        <w:tc>
          <w:tcPr>
            <w:tcW w:w="810" w:type="dxa"/>
          </w:tcPr>
          <w:p w:rsidR="00497ADF" w:rsidRPr="00D22A71" w:rsidRDefault="00497ADF" w:rsidP="002C0B54">
            <w:pPr>
              <w:suppressAutoHyphens w:val="0"/>
              <w:jc w:val="both"/>
              <w:rPr>
                <w:b/>
                <w:lang w:val="kk-KZ" w:eastAsia="ru-RU"/>
              </w:rPr>
            </w:pPr>
            <w:r w:rsidRPr="00D22A71">
              <w:rPr>
                <w:b/>
                <w:lang w:val="kk-KZ" w:eastAsia="ru-RU"/>
              </w:rPr>
              <w:t>74</w:t>
            </w:r>
          </w:p>
        </w:tc>
        <w:tc>
          <w:tcPr>
            <w:tcW w:w="926" w:type="dxa"/>
          </w:tcPr>
          <w:p w:rsidR="00497ADF" w:rsidRPr="00D22A71" w:rsidRDefault="00497ADF" w:rsidP="002C0B54">
            <w:pPr>
              <w:suppressAutoHyphens w:val="0"/>
              <w:jc w:val="both"/>
              <w:rPr>
                <w:b/>
                <w:lang w:val="en-US" w:eastAsia="ru-RU"/>
              </w:rPr>
            </w:pPr>
            <w:r w:rsidRPr="00D22A71">
              <w:rPr>
                <w:b/>
                <w:lang w:val="en-US" w:eastAsia="ru-RU"/>
              </w:rPr>
              <w:t>100</w:t>
            </w:r>
          </w:p>
        </w:tc>
      </w:tr>
      <w:tr w:rsidR="00497ADF" w:rsidRPr="00537FCB" w:rsidTr="002C0B54">
        <w:trPr>
          <w:trHeight w:val="577"/>
        </w:trPr>
        <w:tc>
          <w:tcPr>
            <w:tcW w:w="1602" w:type="dxa"/>
            <w:gridSpan w:val="2"/>
          </w:tcPr>
          <w:p w:rsidR="00497ADF" w:rsidRPr="00D22A71" w:rsidRDefault="00497ADF" w:rsidP="002C0B54">
            <w:pPr>
              <w:suppressAutoHyphens w:val="0"/>
              <w:jc w:val="both"/>
              <w:rPr>
                <w:b/>
                <w:lang w:eastAsia="ru-RU"/>
              </w:rPr>
            </w:pPr>
            <w:r w:rsidRPr="00D22A71">
              <w:rPr>
                <w:b/>
                <w:lang w:eastAsia="ru-RU"/>
              </w:rPr>
              <w:t>ПО ШКОЛЕ</w:t>
            </w:r>
          </w:p>
        </w:tc>
        <w:tc>
          <w:tcPr>
            <w:tcW w:w="1202" w:type="dxa"/>
          </w:tcPr>
          <w:p w:rsidR="00497ADF" w:rsidRPr="00D22A71" w:rsidRDefault="00497ADF" w:rsidP="002C0B54">
            <w:pPr>
              <w:suppressAutoHyphens w:val="0"/>
              <w:jc w:val="both"/>
              <w:rPr>
                <w:b/>
                <w:lang w:eastAsia="ru-RU"/>
              </w:rPr>
            </w:pPr>
            <w:r w:rsidRPr="00D22A71">
              <w:rPr>
                <w:b/>
                <w:lang w:val="en-US" w:eastAsia="ru-RU"/>
              </w:rPr>
              <w:t>2</w:t>
            </w:r>
            <w:r w:rsidRPr="00D22A71">
              <w:rPr>
                <w:b/>
                <w:lang w:eastAsia="ru-RU"/>
              </w:rPr>
              <w:t>77</w:t>
            </w:r>
            <w:r w:rsidRPr="00D22A71">
              <w:rPr>
                <w:b/>
                <w:lang w:val="en-US" w:eastAsia="ru-RU"/>
              </w:rPr>
              <w:t>/</w:t>
            </w:r>
            <w:r w:rsidRPr="00D22A71">
              <w:rPr>
                <w:b/>
                <w:lang w:val="kk-KZ" w:eastAsia="ru-RU"/>
              </w:rPr>
              <w:t>1</w:t>
            </w:r>
            <w:r w:rsidRPr="00D22A71">
              <w:rPr>
                <w:b/>
                <w:lang w:val="en-US" w:eastAsia="ru-RU"/>
              </w:rPr>
              <w:t>5</w:t>
            </w:r>
            <w:r w:rsidRPr="00D22A71">
              <w:rPr>
                <w:b/>
                <w:lang w:eastAsia="ru-RU"/>
              </w:rPr>
              <w:t>0</w:t>
            </w:r>
          </w:p>
        </w:tc>
        <w:tc>
          <w:tcPr>
            <w:tcW w:w="746" w:type="dxa"/>
          </w:tcPr>
          <w:p w:rsidR="00497ADF" w:rsidRPr="00D22A71" w:rsidRDefault="00497ADF" w:rsidP="002C0B54">
            <w:pPr>
              <w:suppressAutoHyphens w:val="0"/>
              <w:jc w:val="both"/>
              <w:rPr>
                <w:b/>
                <w:lang w:eastAsia="ru-RU"/>
              </w:rPr>
            </w:pPr>
            <w:r w:rsidRPr="00D22A71">
              <w:rPr>
                <w:b/>
                <w:lang w:eastAsia="ru-RU"/>
              </w:rPr>
              <w:t>50</w:t>
            </w:r>
          </w:p>
        </w:tc>
        <w:tc>
          <w:tcPr>
            <w:tcW w:w="936" w:type="dxa"/>
          </w:tcPr>
          <w:p w:rsidR="00497ADF" w:rsidRPr="00D22A71" w:rsidRDefault="00497ADF" w:rsidP="002C0B54">
            <w:pPr>
              <w:suppressAutoHyphens w:val="0"/>
              <w:jc w:val="both"/>
              <w:rPr>
                <w:b/>
                <w:lang w:eastAsia="ru-RU"/>
              </w:rPr>
            </w:pPr>
            <w:r w:rsidRPr="00D22A71">
              <w:rPr>
                <w:b/>
                <w:lang w:eastAsia="ru-RU"/>
              </w:rPr>
              <w:t>33</w:t>
            </w:r>
          </w:p>
        </w:tc>
        <w:tc>
          <w:tcPr>
            <w:tcW w:w="739" w:type="dxa"/>
          </w:tcPr>
          <w:p w:rsidR="00497ADF" w:rsidRPr="00D22A71" w:rsidRDefault="00497ADF" w:rsidP="002C0B54">
            <w:pPr>
              <w:suppressAutoHyphens w:val="0"/>
              <w:jc w:val="both"/>
              <w:rPr>
                <w:b/>
                <w:lang w:eastAsia="ru-RU"/>
              </w:rPr>
            </w:pPr>
            <w:r w:rsidRPr="00D22A71">
              <w:rPr>
                <w:b/>
                <w:lang w:eastAsia="ru-RU"/>
              </w:rPr>
              <w:t>95</w:t>
            </w:r>
          </w:p>
        </w:tc>
        <w:tc>
          <w:tcPr>
            <w:tcW w:w="874" w:type="dxa"/>
          </w:tcPr>
          <w:p w:rsidR="00497ADF" w:rsidRPr="00D22A71" w:rsidRDefault="00497ADF" w:rsidP="002C0B54">
            <w:pPr>
              <w:suppressAutoHyphens w:val="0"/>
              <w:jc w:val="both"/>
              <w:rPr>
                <w:b/>
                <w:lang w:eastAsia="ru-RU"/>
              </w:rPr>
            </w:pPr>
            <w:r w:rsidRPr="00D22A71">
              <w:rPr>
                <w:b/>
                <w:lang w:val="en-US" w:eastAsia="ru-RU"/>
              </w:rPr>
              <w:t>6</w:t>
            </w:r>
            <w:r w:rsidRPr="00D22A71">
              <w:rPr>
                <w:b/>
                <w:lang w:eastAsia="ru-RU"/>
              </w:rPr>
              <w:t>0</w:t>
            </w:r>
          </w:p>
        </w:tc>
        <w:tc>
          <w:tcPr>
            <w:tcW w:w="768" w:type="dxa"/>
          </w:tcPr>
          <w:p w:rsidR="00497ADF" w:rsidRPr="00D22A71" w:rsidRDefault="00497ADF" w:rsidP="002C0B54">
            <w:pPr>
              <w:suppressAutoHyphens w:val="0"/>
              <w:jc w:val="both"/>
              <w:rPr>
                <w:b/>
                <w:lang w:val="kk-KZ" w:eastAsia="ru-RU"/>
              </w:rPr>
            </w:pPr>
            <w:r w:rsidRPr="00D22A71">
              <w:rPr>
                <w:b/>
                <w:lang w:val="kk-KZ" w:eastAsia="ru-RU"/>
              </w:rPr>
              <w:t>-</w:t>
            </w:r>
          </w:p>
        </w:tc>
        <w:tc>
          <w:tcPr>
            <w:tcW w:w="968" w:type="dxa"/>
          </w:tcPr>
          <w:p w:rsidR="00497ADF" w:rsidRPr="00D22A71" w:rsidRDefault="00497ADF" w:rsidP="002C0B54">
            <w:pPr>
              <w:suppressAutoHyphens w:val="0"/>
              <w:jc w:val="both"/>
              <w:rPr>
                <w:b/>
                <w:lang w:val="kk-KZ" w:eastAsia="ru-RU"/>
              </w:rPr>
            </w:pPr>
            <w:r w:rsidRPr="00D22A71">
              <w:rPr>
                <w:b/>
                <w:lang w:val="kk-KZ" w:eastAsia="ru-RU"/>
              </w:rPr>
              <w:t>-</w:t>
            </w:r>
          </w:p>
        </w:tc>
        <w:tc>
          <w:tcPr>
            <w:tcW w:w="810" w:type="dxa"/>
          </w:tcPr>
          <w:p w:rsidR="00497ADF" w:rsidRPr="00D22A71" w:rsidRDefault="00497ADF" w:rsidP="002C0B54">
            <w:pPr>
              <w:suppressAutoHyphens w:val="0"/>
              <w:jc w:val="both"/>
              <w:rPr>
                <w:b/>
                <w:lang w:eastAsia="ru-RU"/>
              </w:rPr>
            </w:pPr>
            <w:r w:rsidRPr="00D22A71">
              <w:rPr>
                <w:b/>
                <w:lang w:val="en-US" w:eastAsia="ru-RU"/>
              </w:rPr>
              <w:t>6</w:t>
            </w:r>
            <w:r w:rsidRPr="00D22A71">
              <w:rPr>
                <w:b/>
                <w:lang w:eastAsia="ru-RU"/>
              </w:rPr>
              <w:t>0</w:t>
            </w:r>
          </w:p>
        </w:tc>
        <w:tc>
          <w:tcPr>
            <w:tcW w:w="926" w:type="dxa"/>
          </w:tcPr>
          <w:p w:rsidR="00497ADF" w:rsidRPr="00D22A71" w:rsidRDefault="00497ADF" w:rsidP="002C0B54">
            <w:pPr>
              <w:suppressAutoHyphens w:val="0"/>
              <w:jc w:val="both"/>
              <w:rPr>
                <w:b/>
                <w:lang w:val="en-US" w:eastAsia="ru-RU"/>
              </w:rPr>
            </w:pPr>
            <w:r w:rsidRPr="00D22A71">
              <w:rPr>
                <w:b/>
                <w:lang w:val="en-US" w:eastAsia="ru-RU"/>
              </w:rPr>
              <w:t>100</w:t>
            </w:r>
          </w:p>
        </w:tc>
      </w:tr>
      <w:tr w:rsidR="00497ADF" w:rsidRPr="009459C0" w:rsidTr="002C0B54">
        <w:trPr>
          <w:trHeight w:val="992"/>
        </w:trPr>
        <w:tc>
          <w:tcPr>
            <w:tcW w:w="1602" w:type="dxa"/>
            <w:gridSpan w:val="2"/>
          </w:tcPr>
          <w:p w:rsidR="00497ADF" w:rsidRPr="00D22A71" w:rsidRDefault="00497ADF" w:rsidP="002C0B54">
            <w:pPr>
              <w:suppressAutoHyphens w:val="0"/>
              <w:jc w:val="both"/>
              <w:rPr>
                <w:b/>
                <w:lang w:eastAsia="ru-RU"/>
              </w:rPr>
            </w:pPr>
            <w:r w:rsidRPr="00D22A71">
              <w:rPr>
                <w:b/>
                <w:lang w:eastAsia="ru-RU"/>
              </w:rPr>
              <w:t>Всего учащихся с 0 классом</w:t>
            </w:r>
          </w:p>
        </w:tc>
        <w:tc>
          <w:tcPr>
            <w:tcW w:w="1202" w:type="dxa"/>
          </w:tcPr>
          <w:p w:rsidR="00497ADF" w:rsidRPr="00D22A71" w:rsidRDefault="00497ADF" w:rsidP="002C0B54">
            <w:pPr>
              <w:suppressAutoHyphens w:val="0"/>
              <w:jc w:val="both"/>
              <w:rPr>
                <w:b/>
                <w:lang w:eastAsia="ru-RU"/>
              </w:rPr>
            </w:pPr>
            <w:r w:rsidRPr="00D22A71">
              <w:rPr>
                <w:b/>
                <w:lang w:eastAsia="ru-RU"/>
              </w:rPr>
              <w:t>311</w:t>
            </w:r>
            <w:r w:rsidRPr="00D22A71">
              <w:rPr>
                <w:b/>
                <w:lang w:val="en-US" w:eastAsia="ru-RU"/>
              </w:rPr>
              <w:t>/16</w:t>
            </w:r>
            <w:r w:rsidRPr="00D22A71">
              <w:rPr>
                <w:b/>
                <w:lang w:eastAsia="ru-RU"/>
              </w:rPr>
              <w:t>6</w:t>
            </w:r>
          </w:p>
        </w:tc>
        <w:tc>
          <w:tcPr>
            <w:tcW w:w="746" w:type="dxa"/>
          </w:tcPr>
          <w:p w:rsidR="00497ADF" w:rsidRPr="009459C0" w:rsidRDefault="00497ADF" w:rsidP="002C0B54">
            <w:pPr>
              <w:suppressAutoHyphens w:val="0"/>
              <w:jc w:val="both"/>
              <w:rPr>
                <w:color w:val="FF0000"/>
                <w:lang w:eastAsia="ru-RU"/>
              </w:rPr>
            </w:pPr>
          </w:p>
        </w:tc>
        <w:tc>
          <w:tcPr>
            <w:tcW w:w="936" w:type="dxa"/>
          </w:tcPr>
          <w:p w:rsidR="00497ADF" w:rsidRPr="009459C0" w:rsidRDefault="00497ADF" w:rsidP="002C0B54">
            <w:pPr>
              <w:suppressAutoHyphens w:val="0"/>
              <w:jc w:val="both"/>
              <w:rPr>
                <w:color w:val="FF0000"/>
                <w:lang w:eastAsia="ru-RU"/>
              </w:rPr>
            </w:pPr>
          </w:p>
        </w:tc>
        <w:tc>
          <w:tcPr>
            <w:tcW w:w="739" w:type="dxa"/>
          </w:tcPr>
          <w:p w:rsidR="00497ADF" w:rsidRPr="009459C0" w:rsidRDefault="00497ADF" w:rsidP="002C0B54">
            <w:pPr>
              <w:suppressAutoHyphens w:val="0"/>
              <w:jc w:val="both"/>
              <w:rPr>
                <w:color w:val="FF0000"/>
                <w:lang w:eastAsia="ru-RU"/>
              </w:rPr>
            </w:pPr>
          </w:p>
        </w:tc>
        <w:tc>
          <w:tcPr>
            <w:tcW w:w="874" w:type="dxa"/>
          </w:tcPr>
          <w:p w:rsidR="00497ADF" w:rsidRPr="009459C0" w:rsidRDefault="00497ADF" w:rsidP="002C0B54">
            <w:pPr>
              <w:suppressAutoHyphens w:val="0"/>
              <w:jc w:val="both"/>
              <w:rPr>
                <w:color w:val="FF0000"/>
                <w:lang w:eastAsia="ru-RU"/>
              </w:rPr>
            </w:pPr>
          </w:p>
        </w:tc>
        <w:tc>
          <w:tcPr>
            <w:tcW w:w="768" w:type="dxa"/>
          </w:tcPr>
          <w:p w:rsidR="00497ADF" w:rsidRPr="009459C0" w:rsidRDefault="00497ADF" w:rsidP="002C0B54">
            <w:pPr>
              <w:suppressAutoHyphens w:val="0"/>
              <w:jc w:val="both"/>
              <w:rPr>
                <w:color w:val="FF0000"/>
                <w:lang w:val="kk-KZ" w:eastAsia="ru-RU"/>
              </w:rPr>
            </w:pPr>
          </w:p>
        </w:tc>
        <w:tc>
          <w:tcPr>
            <w:tcW w:w="968" w:type="dxa"/>
          </w:tcPr>
          <w:p w:rsidR="00497ADF" w:rsidRPr="009459C0" w:rsidRDefault="00497ADF" w:rsidP="002C0B54">
            <w:pPr>
              <w:suppressAutoHyphens w:val="0"/>
              <w:jc w:val="both"/>
              <w:rPr>
                <w:color w:val="FF0000"/>
                <w:lang w:val="kk-KZ" w:eastAsia="ru-RU"/>
              </w:rPr>
            </w:pPr>
          </w:p>
        </w:tc>
        <w:tc>
          <w:tcPr>
            <w:tcW w:w="810" w:type="dxa"/>
          </w:tcPr>
          <w:p w:rsidR="00497ADF" w:rsidRPr="009459C0" w:rsidRDefault="00497ADF" w:rsidP="002C0B54">
            <w:pPr>
              <w:suppressAutoHyphens w:val="0"/>
              <w:jc w:val="both"/>
              <w:rPr>
                <w:color w:val="FF0000"/>
                <w:lang w:eastAsia="ru-RU"/>
              </w:rPr>
            </w:pPr>
          </w:p>
        </w:tc>
        <w:tc>
          <w:tcPr>
            <w:tcW w:w="926" w:type="dxa"/>
          </w:tcPr>
          <w:p w:rsidR="00497ADF" w:rsidRPr="009459C0" w:rsidRDefault="00497ADF" w:rsidP="002C0B54">
            <w:pPr>
              <w:suppressAutoHyphens w:val="0"/>
              <w:jc w:val="both"/>
              <w:rPr>
                <w:color w:val="FF0000"/>
                <w:lang w:eastAsia="ru-RU"/>
              </w:rPr>
            </w:pPr>
          </w:p>
        </w:tc>
      </w:tr>
    </w:tbl>
    <w:p w:rsidR="00497ADF" w:rsidRDefault="00497ADF" w:rsidP="00497ADF">
      <w:pPr>
        <w:jc w:val="center"/>
        <w:rPr>
          <w:b/>
        </w:rPr>
      </w:pPr>
    </w:p>
    <w:p w:rsidR="00497ADF" w:rsidRDefault="00497ADF" w:rsidP="00497ADF">
      <w:pPr>
        <w:jc w:val="center"/>
        <w:rPr>
          <w:b/>
        </w:rPr>
      </w:pPr>
      <w:r w:rsidRPr="0098545A">
        <w:rPr>
          <w:b/>
        </w:rPr>
        <w:t>2022-2023 учебный год.</w:t>
      </w:r>
    </w:p>
    <w:p w:rsidR="00B42BDA" w:rsidRPr="0098545A" w:rsidRDefault="00B42BDA" w:rsidP="00497ADF">
      <w:pPr>
        <w:jc w:val="center"/>
        <w:rPr>
          <w:b/>
        </w:rPr>
      </w:pPr>
    </w:p>
    <w:p w:rsidR="00497ADF" w:rsidRDefault="00497ADF" w:rsidP="00497ADF">
      <w:pPr>
        <w:jc w:val="both"/>
      </w:pPr>
      <w:r>
        <w:lastRenderedPageBreak/>
        <w:t xml:space="preserve">        На начало 2022-20</w:t>
      </w:r>
      <w:r>
        <w:rPr>
          <w:lang w:val="kk-KZ"/>
        </w:rPr>
        <w:t>23</w:t>
      </w:r>
      <w:r>
        <w:t xml:space="preserve"> учебного года в школе обучалось 297 учащихся, 324 – с классами предшкольной подготовки. </w:t>
      </w:r>
      <w:r w:rsidRPr="004C7AD2">
        <w:t>В течение года прибыло 17 учащихся, выбыло – 12. На конец учебного года в школе 297 учащихся, 322  – с классами предшкольной подготовки.</w:t>
      </w:r>
    </w:p>
    <w:p w:rsidR="00497ADF" w:rsidRDefault="00497ADF" w:rsidP="00497ADF">
      <w:pPr>
        <w:jc w:val="both"/>
        <w:rPr>
          <w:lang w:eastAsia="ru-RU"/>
        </w:rPr>
      </w:pPr>
      <w:r>
        <w:t xml:space="preserve">         </w:t>
      </w:r>
      <w:r w:rsidRPr="004C7AD2">
        <w:t xml:space="preserve">По итогам учебного года в школе 55 отличников, 114 хорошистов, неуспевающих по школе нет. Качество знаний – </w:t>
      </w:r>
      <w:r w:rsidRPr="004C7AD2">
        <w:rPr>
          <w:lang w:val="kk-KZ"/>
        </w:rPr>
        <w:t>64</w:t>
      </w:r>
      <w:r w:rsidRPr="004C7AD2">
        <w:t>%, успеваемость – 100%.</w:t>
      </w:r>
      <w:r w:rsidRPr="00036669">
        <w:rPr>
          <w:lang w:eastAsia="ru-RU"/>
        </w:rPr>
        <w:t xml:space="preserve"> </w:t>
      </w:r>
    </w:p>
    <w:p w:rsidR="00B42BDA" w:rsidRDefault="00B42BDA" w:rsidP="00497ADF">
      <w:pPr>
        <w:jc w:val="center"/>
        <w:rPr>
          <w:b/>
        </w:rPr>
      </w:pPr>
    </w:p>
    <w:p w:rsidR="00497ADF" w:rsidRPr="00B42BDA" w:rsidRDefault="00497ADF" w:rsidP="00497ADF">
      <w:pPr>
        <w:jc w:val="center"/>
        <w:rPr>
          <w:b/>
        </w:rPr>
      </w:pPr>
      <w:r w:rsidRPr="00B42BDA">
        <w:rPr>
          <w:b/>
        </w:rPr>
        <w:t>Итоги успеваемости учащихся  по школе</w:t>
      </w:r>
    </w:p>
    <w:p w:rsidR="00497ADF" w:rsidRPr="00B42BDA" w:rsidRDefault="00497ADF" w:rsidP="00497ADF">
      <w:pPr>
        <w:jc w:val="center"/>
        <w:rPr>
          <w:b/>
        </w:rPr>
      </w:pPr>
      <w:r w:rsidRPr="00B42BDA">
        <w:rPr>
          <w:b/>
        </w:rPr>
        <w:t>за  2022-20</w:t>
      </w:r>
      <w:r w:rsidRPr="00B42BDA">
        <w:rPr>
          <w:b/>
          <w:lang w:val="kk-KZ"/>
        </w:rPr>
        <w:t>23</w:t>
      </w:r>
      <w:r w:rsidRPr="00B42BDA">
        <w:rPr>
          <w:b/>
        </w:rPr>
        <w:t xml:space="preserve"> учебн</w:t>
      </w:r>
      <w:r w:rsidRPr="00B42BDA">
        <w:rPr>
          <w:b/>
          <w:lang w:val="kk-KZ"/>
        </w:rPr>
        <w:t>ый</w:t>
      </w:r>
      <w:r w:rsidRPr="00B42BDA">
        <w:rPr>
          <w:b/>
        </w:rPr>
        <w:t xml:space="preserve"> год.</w:t>
      </w:r>
    </w:p>
    <w:p w:rsidR="00497ADF" w:rsidRPr="00B42BDA" w:rsidRDefault="00497ADF" w:rsidP="00497ADF">
      <w:pPr>
        <w:pStyle w:val="aff9"/>
        <w:jc w:val="left"/>
        <w:rPr>
          <w:rFonts w:ascii="Times New Roman" w:hAnsi="Times New Roman"/>
          <w:b/>
          <w:lang w:val="kk-KZ"/>
        </w:rPr>
      </w:pPr>
      <w:r w:rsidRPr="00B42BDA">
        <w:rPr>
          <w:b/>
        </w:rPr>
        <w:tab/>
      </w:r>
      <w:r w:rsidRPr="00B42BDA">
        <w:rPr>
          <w:rFonts w:ascii="Times New Roman" w:hAnsi="Times New Roman"/>
          <w:b/>
        </w:rPr>
        <w:t>Прибыло – 17</w:t>
      </w:r>
      <w:r w:rsidRPr="00B42BDA">
        <w:rPr>
          <w:rFonts w:ascii="Times New Roman" w:hAnsi="Times New Roman"/>
          <w:b/>
          <w:lang w:val="kk-KZ"/>
        </w:rPr>
        <w:t xml:space="preserve"> чел      </w:t>
      </w:r>
    </w:p>
    <w:p w:rsidR="00497ADF" w:rsidRDefault="00497ADF" w:rsidP="00497ADF">
      <w:pPr>
        <w:pStyle w:val="aff9"/>
        <w:jc w:val="left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ab/>
        <w:t>Выбыло –</w:t>
      </w:r>
      <w:r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</w:rPr>
        <w:t xml:space="preserve"> 12</w:t>
      </w:r>
      <w:r>
        <w:rPr>
          <w:rFonts w:ascii="Times New Roman" w:hAnsi="Times New Roman"/>
          <w:b/>
          <w:lang w:val="kk-KZ"/>
        </w:rPr>
        <w:t xml:space="preserve"> чел   </w:t>
      </w:r>
    </w:p>
    <w:p w:rsidR="00497ADF" w:rsidRDefault="00497ADF" w:rsidP="00497AD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"/>
        <w:gridCol w:w="1064"/>
        <w:gridCol w:w="1202"/>
        <w:gridCol w:w="747"/>
        <w:gridCol w:w="936"/>
        <w:gridCol w:w="738"/>
        <w:gridCol w:w="875"/>
        <w:gridCol w:w="775"/>
        <w:gridCol w:w="961"/>
        <w:gridCol w:w="810"/>
        <w:gridCol w:w="926"/>
      </w:tblGrid>
      <w:tr w:rsidR="00497ADF" w:rsidTr="00497ADF">
        <w:tc>
          <w:tcPr>
            <w:tcW w:w="537" w:type="dxa"/>
            <w:vMerge w:val="restart"/>
          </w:tcPr>
          <w:p w:rsidR="00497ADF" w:rsidRDefault="00497ADF" w:rsidP="002C0B5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064" w:type="dxa"/>
            <w:vMerge w:val="restart"/>
          </w:tcPr>
          <w:p w:rsidR="00497ADF" w:rsidRDefault="00497ADF" w:rsidP="002C0B54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202" w:type="dxa"/>
            <w:vMerge w:val="restart"/>
          </w:tcPr>
          <w:p w:rsidR="00497ADF" w:rsidRDefault="00497ADF" w:rsidP="002C0B54">
            <w:pPr>
              <w:jc w:val="center"/>
              <w:rPr>
                <w:b/>
              </w:rPr>
            </w:pPr>
            <w:r>
              <w:rPr>
                <w:b/>
              </w:rPr>
              <w:t>Кол-во уч-ся на конец четверти</w:t>
            </w:r>
          </w:p>
        </w:tc>
        <w:tc>
          <w:tcPr>
            <w:tcW w:w="1683" w:type="dxa"/>
            <w:gridSpan w:val="2"/>
          </w:tcPr>
          <w:p w:rsidR="00497ADF" w:rsidRDefault="00497ADF" w:rsidP="002C0B54">
            <w:pPr>
              <w:jc w:val="center"/>
              <w:rPr>
                <w:b/>
              </w:rPr>
            </w:pPr>
            <w:r>
              <w:rPr>
                <w:b/>
              </w:rPr>
              <w:t>Отличники</w:t>
            </w:r>
          </w:p>
        </w:tc>
        <w:tc>
          <w:tcPr>
            <w:tcW w:w="1613" w:type="dxa"/>
            <w:gridSpan w:val="2"/>
          </w:tcPr>
          <w:p w:rsidR="00497ADF" w:rsidRDefault="00497ADF" w:rsidP="002C0B54">
            <w:pPr>
              <w:jc w:val="center"/>
              <w:rPr>
                <w:b/>
              </w:rPr>
            </w:pPr>
            <w:r>
              <w:rPr>
                <w:b/>
              </w:rPr>
              <w:t>Ударники</w:t>
            </w:r>
          </w:p>
        </w:tc>
        <w:tc>
          <w:tcPr>
            <w:tcW w:w="1736" w:type="dxa"/>
            <w:gridSpan w:val="2"/>
          </w:tcPr>
          <w:p w:rsidR="00497ADF" w:rsidRDefault="00497ADF" w:rsidP="002C0B54">
            <w:pPr>
              <w:jc w:val="center"/>
              <w:rPr>
                <w:b/>
              </w:rPr>
            </w:pPr>
            <w:r>
              <w:rPr>
                <w:b/>
              </w:rPr>
              <w:t>Не успевающие</w:t>
            </w:r>
          </w:p>
        </w:tc>
        <w:tc>
          <w:tcPr>
            <w:tcW w:w="810" w:type="dxa"/>
          </w:tcPr>
          <w:p w:rsidR="00497ADF" w:rsidRDefault="00497ADF" w:rsidP="002C0B54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497ADF" w:rsidRDefault="00497ADF" w:rsidP="002C0B54">
            <w:pPr>
              <w:jc w:val="center"/>
              <w:rPr>
                <w:b/>
              </w:rPr>
            </w:pPr>
            <w:r>
              <w:rPr>
                <w:b/>
              </w:rPr>
              <w:t xml:space="preserve"> кач-ва</w:t>
            </w:r>
          </w:p>
        </w:tc>
        <w:tc>
          <w:tcPr>
            <w:tcW w:w="926" w:type="dxa"/>
          </w:tcPr>
          <w:p w:rsidR="00497ADF" w:rsidRDefault="00497ADF" w:rsidP="002C0B54">
            <w:pPr>
              <w:jc w:val="center"/>
              <w:rPr>
                <w:b/>
              </w:rPr>
            </w:pPr>
            <w:r>
              <w:rPr>
                <w:b/>
              </w:rPr>
              <w:t>% успев.</w:t>
            </w:r>
          </w:p>
        </w:tc>
      </w:tr>
      <w:tr w:rsidR="00497ADF" w:rsidTr="00497ADF">
        <w:tc>
          <w:tcPr>
            <w:tcW w:w="537" w:type="dxa"/>
            <w:vMerge/>
          </w:tcPr>
          <w:p w:rsidR="00497ADF" w:rsidRDefault="00497ADF" w:rsidP="002C0B54">
            <w:pPr>
              <w:jc w:val="center"/>
              <w:rPr>
                <w:b/>
              </w:rPr>
            </w:pPr>
          </w:p>
        </w:tc>
        <w:tc>
          <w:tcPr>
            <w:tcW w:w="1064" w:type="dxa"/>
            <w:vMerge/>
          </w:tcPr>
          <w:p w:rsidR="00497ADF" w:rsidRDefault="00497ADF" w:rsidP="002C0B54">
            <w:pPr>
              <w:jc w:val="center"/>
              <w:rPr>
                <w:b/>
              </w:rPr>
            </w:pPr>
          </w:p>
        </w:tc>
        <w:tc>
          <w:tcPr>
            <w:tcW w:w="1202" w:type="dxa"/>
            <w:vMerge/>
          </w:tcPr>
          <w:p w:rsidR="00497ADF" w:rsidRDefault="00497ADF" w:rsidP="002C0B54">
            <w:pPr>
              <w:jc w:val="center"/>
              <w:rPr>
                <w:b/>
              </w:rPr>
            </w:pPr>
          </w:p>
        </w:tc>
        <w:tc>
          <w:tcPr>
            <w:tcW w:w="747" w:type="dxa"/>
          </w:tcPr>
          <w:p w:rsidR="00497ADF" w:rsidRDefault="00497ADF" w:rsidP="002C0B54">
            <w:pPr>
              <w:jc w:val="center"/>
              <w:rPr>
                <w:b/>
              </w:rPr>
            </w:pPr>
          </w:p>
        </w:tc>
        <w:tc>
          <w:tcPr>
            <w:tcW w:w="936" w:type="dxa"/>
          </w:tcPr>
          <w:p w:rsidR="00497ADF" w:rsidRDefault="00497ADF" w:rsidP="002C0B54">
            <w:pPr>
              <w:jc w:val="center"/>
              <w:rPr>
                <w:b/>
              </w:rPr>
            </w:pPr>
            <w:r>
              <w:rPr>
                <w:b/>
              </w:rPr>
              <w:t>(дев.)</w:t>
            </w:r>
          </w:p>
        </w:tc>
        <w:tc>
          <w:tcPr>
            <w:tcW w:w="738" w:type="dxa"/>
          </w:tcPr>
          <w:p w:rsidR="00497ADF" w:rsidRDefault="00497ADF" w:rsidP="002C0B54">
            <w:pPr>
              <w:jc w:val="center"/>
              <w:rPr>
                <w:b/>
              </w:rPr>
            </w:pPr>
          </w:p>
        </w:tc>
        <w:tc>
          <w:tcPr>
            <w:tcW w:w="875" w:type="dxa"/>
          </w:tcPr>
          <w:p w:rsidR="00497ADF" w:rsidRDefault="00497ADF" w:rsidP="002C0B54">
            <w:pPr>
              <w:jc w:val="center"/>
              <w:rPr>
                <w:b/>
              </w:rPr>
            </w:pPr>
            <w:r>
              <w:rPr>
                <w:b/>
              </w:rPr>
              <w:t>(дев.)</w:t>
            </w:r>
          </w:p>
        </w:tc>
        <w:tc>
          <w:tcPr>
            <w:tcW w:w="775" w:type="dxa"/>
          </w:tcPr>
          <w:p w:rsidR="00497ADF" w:rsidRDefault="00497ADF" w:rsidP="002C0B54">
            <w:pPr>
              <w:jc w:val="center"/>
              <w:rPr>
                <w:b/>
              </w:rPr>
            </w:pPr>
          </w:p>
        </w:tc>
        <w:tc>
          <w:tcPr>
            <w:tcW w:w="961" w:type="dxa"/>
          </w:tcPr>
          <w:p w:rsidR="00497ADF" w:rsidRDefault="00497ADF" w:rsidP="002C0B54">
            <w:pPr>
              <w:jc w:val="center"/>
              <w:rPr>
                <w:b/>
              </w:rPr>
            </w:pPr>
            <w:r>
              <w:rPr>
                <w:b/>
              </w:rPr>
              <w:t>(дев.)</w:t>
            </w:r>
          </w:p>
        </w:tc>
        <w:tc>
          <w:tcPr>
            <w:tcW w:w="810" w:type="dxa"/>
          </w:tcPr>
          <w:p w:rsidR="00497ADF" w:rsidRDefault="00497ADF" w:rsidP="002C0B54">
            <w:pPr>
              <w:jc w:val="center"/>
              <w:rPr>
                <w:b/>
              </w:rPr>
            </w:pPr>
          </w:p>
        </w:tc>
        <w:tc>
          <w:tcPr>
            <w:tcW w:w="926" w:type="dxa"/>
          </w:tcPr>
          <w:p w:rsidR="00497ADF" w:rsidRDefault="00497ADF" w:rsidP="002C0B54">
            <w:pPr>
              <w:jc w:val="center"/>
              <w:rPr>
                <w:b/>
              </w:rPr>
            </w:pPr>
          </w:p>
        </w:tc>
      </w:tr>
      <w:tr w:rsidR="00497ADF" w:rsidTr="00497ADF">
        <w:tc>
          <w:tcPr>
            <w:tcW w:w="537" w:type="dxa"/>
          </w:tcPr>
          <w:p w:rsidR="00497ADF" w:rsidRDefault="00497ADF" w:rsidP="002C0B54">
            <w:pPr>
              <w:jc w:val="center"/>
            </w:pPr>
            <w:r>
              <w:t>1</w:t>
            </w:r>
          </w:p>
        </w:tc>
        <w:tc>
          <w:tcPr>
            <w:tcW w:w="1064" w:type="dxa"/>
          </w:tcPr>
          <w:p w:rsidR="00497ADF" w:rsidRDefault="00497ADF" w:rsidP="002C0B54">
            <w:pPr>
              <w:jc w:val="center"/>
            </w:pPr>
            <w:r>
              <w:t>0 «а»</w:t>
            </w:r>
          </w:p>
        </w:tc>
        <w:tc>
          <w:tcPr>
            <w:tcW w:w="1202" w:type="dxa"/>
          </w:tcPr>
          <w:p w:rsidR="00497ADF" w:rsidRDefault="00497ADF" w:rsidP="002C0B5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kk-KZ"/>
              </w:rPr>
              <w:t>6/6</w:t>
            </w:r>
          </w:p>
        </w:tc>
        <w:tc>
          <w:tcPr>
            <w:tcW w:w="747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936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38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75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75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</w:p>
        </w:tc>
        <w:tc>
          <w:tcPr>
            <w:tcW w:w="961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</w:p>
        </w:tc>
        <w:tc>
          <w:tcPr>
            <w:tcW w:w="810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926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497ADF" w:rsidTr="00497ADF">
        <w:tc>
          <w:tcPr>
            <w:tcW w:w="537" w:type="dxa"/>
          </w:tcPr>
          <w:p w:rsidR="00497ADF" w:rsidRDefault="00497ADF" w:rsidP="002C0B54">
            <w:pPr>
              <w:jc w:val="center"/>
            </w:pPr>
            <w:r>
              <w:t>2</w:t>
            </w:r>
          </w:p>
        </w:tc>
        <w:tc>
          <w:tcPr>
            <w:tcW w:w="1064" w:type="dxa"/>
          </w:tcPr>
          <w:p w:rsidR="00497ADF" w:rsidRDefault="00497ADF" w:rsidP="002C0B54">
            <w:pPr>
              <w:jc w:val="center"/>
            </w:pPr>
            <w:r>
              <w:t>0 «б»</w:t>
            </w:r>
          </w:p>
        </w:tc>
        <w:tc>
          <w:tcPr>
            <w:tcW w:w="1202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9/5</w:t>
            </w:r>
          </w:p>
        </w:tc>
        <w:tc>
          <w:tcPr>
            <w:tcW w:w="747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936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38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75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75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</w:p>
        </w:tc>
        <w:tc>
          <w:tcPr>
            <w:tcW w:w="961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</w:p>
        </w:tc>
        <w:tc>
          <w:tcPr>
            <w:tcW w:w="810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926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497ADF" w:rsidTr="00497ADF">
        <w:tc>
          <w:tcPr>
            <w:tcW w:w="9571" w:type="dxa"/>
            <w:gridSpan w:val="11"/>
          </w:tcPr>
          <w:p w:rsidR="00497ADF" w:rsidRDefault="00497ADF" w:rsidP="002C0B54">
            <w:pPr>
              <w:jc w:val="center"/>
            </w:pPr>
          </w:p>
        </w:tc>
      </w:tr>
      <w:tr w:rsidR="00497ADF" w:rsidTr="00497ADF">
        <w:tc>
          <w:tcPr>
            <w:tcW w:w="537" w:type="dxa"/>
          </w:tcPr>
          <w:p w:rsidR="00497ADF" w:rsidRDefault="00497ADF" w:rsidP="002C0B54">
            <w:pPr>
              <w:jc w:val="center"/>
            </w:pPr>
            <w:r>
              <w:t>3</w:t>
            </w:r>
          </w:p>
        </w:tc>
        <w:tc>
          <w:tcPr>
            <w:tcW w:w="1064" w:type="dxa"/>
          </w:tcPr>
          <w:p w:rsidR="00497ADF" w:rsidRDefault="00497ADF" w:rsidP="002C0B54">
            <w:pPr>
              <w:jc w:val="center"/>
            </w:pPr>
            <w:r>
              <w:t>1 «а»</w:t>
            </w:r>
          </w:p>
        </w:tc>
        <w:tc>
          <w:tcPr>
            <w:tcW w:w="1202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25/12</w:t>
            </w:r>
          </w:p>
        </w:tc>
        <w:tc>
          <w:tcPr>
            <w:tcW w:w="747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936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38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75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75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</w:p>
        </w:tc>
        <w:tc>
          <w:tcPr>
            <w:tcW w:w="961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</w:p>
        </w:tc>
        <w:tc>
          <w:tcPr>
            <w:tcW w:w="810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926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497ADF" w:rsidTr="00497ADF">
        <w:tc>
          <w:tcPr>
            <w:tcW w:w="537" w:type="dxa"/>
          </w:tcPr>
          <w:p w:rsidR="00497ADF" w:rsidRDefault="00497ADF" w:rsidP="002C0B54">
            <w:pPr>
              <w:jc w:val="center"/>
            </w:pPr>
            <w:r>
              <w:t>4</w:t>
            </w:r>
          </w:p>
        </w:tc>
        <w:tc>
          <w:tcPr>
            <w:tcW w:w="1064" w:type="dxa"/>
          </w:tcPr>
          <w:p w:rsidR="00497ADF" w:rsidRDefault="00497ADF" w:rsidP="002C0B54">
            <w:pPr>
              <w:jc w:val="center"/>
            </w:pPr>
            <w:r>
              <w:t>1 «б»</w:t>
            </w:r>
          </w:p>
        </w:tc>
        <w:tc>
          <w:tcPr>
            <w:tcW w:w="1202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  <w:r>
              <w:rPr>
                <w:lang w:val="en-US"/>
              </w:rPr>
              <w:t>/</w:t>
            </w:r>
            <w:r>
              <w:rPr>
                <w:lang w:val="kk-KZ"/>
              </w:rPr>
              <w:t>2</w:t>
            </w:r>
          </w:p>
        </w:tc>
        <w:tc>
          <w:tcPr>
            <w:tcW w:w="747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936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38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875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775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</w:p>
        </w:tc>
        <w:tc>
          <w:tcPr>
            <w:tcW w:w="961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</w:p>
        </w:tc>
        <w:tc>
          <w:tcPr>
            <w:tcW w:w="810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926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497ADF" w:rsidTr="00497ADF">
        <w:tc>
          <w:tcPr>
            <w:tcW w:w="537" w:type="dxa"/>
          </w:tcPr>
          <w:p w:rsidR="00497ADF" w:rsidRDefault="00497ADF" w:rsidP="002C0B54">
            <w:pPr>
              <w:jc w:val="center"/>
            </w:pPr>
            <w:r>
              <w:t>5</w:t>
            </w:r>
          </w:p>
        </w:tc>
        <w:tc>
          <w:tcPr>
            <w:tcW w:w="1064" w:type="dxa"/>
          </w:tcPr>
          <w:p w:rsidR="00497ADF" w:rsidRDefault="00497ADF" w:rsidP="002C0B54">
            <w:pPr>
              <w:jc w:val="center"/>
            </w:pPr>
            <w:r>
              <w:t>2 «а»</w:t>
            </w:r>
          </w:p>
        </w:tc>
        <w:tc>
          <w:tcPr>
            <w:tcW w:w="1202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22/15</w:t>
            </w:r>
          </w:p>
        </w:tc>
        <w:tc>
          <w:tcPr>
            <w:tcW w:w="747" w:type="dxa"/>
          </w:tcPr>
          <w:p w:rsidR="00497ADF" w:rsidRPr="005D1147" w:rsidRDefault="00497ADF" w:rsidP="002C0B54">
            <w:pPr>
              <w:jc w:val="center"/>
            </w:pPr>
            <w:r>
              <w:t>6</w:t>
            </w:r>
          </w:p>
        </w:tc>
        <w:tc>
          <w:tcPr>
            <w:tcW w:w="936" w:type="dxa"/>
          </w:tcPr>
          <w:p w:rsidR="00497ADF" w:rsidRPr="00C86F8A" w:rsidRDefault="00497ADF" w:rsidP="002C0B54">
            <w:pPr>
              <w:jc w:val="center"/>
              <w:rPr>
                <w:lang w:val="kk-KZ"/>
              </w:rPr>
            </w:pPr>
            <w:r w:rsidRPr="00C86F8A">
              <w:rPr>
                <w:lang w:val="kk-KZ"/>
              </w:rPr>
              <w:t>5</w:t>
            </w:r>
          </w:p>
        </w:tc>
        <w:tc>
          <w:tcPr>
            <w:tcW w:w="738" w:type="dxa"/>
          </w:tcPr>
          <w:p w:rsidR="00497ADF" w:rsidRPr="00C86F8A" w:rsidRDefault="00497ADF" w:rsidP="002C0B54">
            <w:pPr>
              <w:jc w:val="center"/>
            </w:pPr>
            <w:r w:rsidRPr="00C86F8A">
              <w:t>9</w:t>
            </w:r>
          </w:p>
        </w:tc>
        <w:tc>
          <w:tcPr>
            <w:tcW w:w="875" w:type="dxa"/>
          </w:tcPr>
          <w:p w:rsidR="00497ADF" w:rsidRPr="00C86F8A" w:rsidRDefault="00497ADF" w:rsidP="002C0B54">
            <w:pPr>
              <w:jc w:val="center"/>
              <w:rPr>
                <w:lang w:val="kk-KZ"/>
              </w:rPr>
            </w:pPr>
            <w:r w:rsidRPr="00C86F8A">
              <w:rPr>
                <w:lang w:val="kk-KZ"/>
              </w:rPr>
              <w:t>6</w:t>
            </w:r>
          </w:p>
        </w:tc>
        <w:tc>
          <w:tcPr>
            <w:tcW w:w="775" w:type="dxa"/>
          </w:tcPr>
          <w:p w:rsidR="00497ADF" w:rsidRDefault="00497ADF" w:rsidP="002C0B54">
            <w:pPr>
              <w:jc w:val="center"/>
            </w:pPr>
          </w:p>
        </w:tc>
        <w:tc>
          <w:tcPr>
            <w:tcW w:w="961" w:type="dxa"/>
          </w:tcPr>
          <w:p w:rsidR="00497ADF" w:rsidRDefault="00497ADF" w:rsidP="002C0B54">
            <w:pPr>
              <w:jc w:val="center"/>
            </w:pPr>
          </w:p>
        </w:tc>
        <w:tc>
          <w:tcPr>
            <w:tcW w:w="810" w:type="dxa"/>
          </w:tcPr>
          <w:p w:rsidR="00497ADF" w:rsidRPr="0068403E" w:rsidRDefault="00497ADF" w:rsidP="002C0B54">
            <w:pPr>
              <w:jc w:val="center"/>
            </w:pPr>
            <w:r>
              <w:rPr>
                <w:lang w:val="en-US"/>
              </w:rPr>
              <w:t>6</w:t>
            </w:r>
            <w:r>
              <w:t>8</w:t>
            </w:r>
          </w:p>
        </w:tc>
        <w:tc>
          <w:tcPr>
            <w:tcW w:w="926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  <w:tr w:rsidR="00497ADF" w:rsidTr="00497ADF">
        <w:tc>
          <w:tcPr>
            <w:tcW w:w="537" w:type="dxa"/>
          </w:tcPr>
          <w:p w:rsidR="00497ADF" w:rsidRDefault="00497ADF" w:rsidP="002C0B54">
            <w:pPr>
              <w:jc w:val="center"/>
            </w:pPr>
            <w:r>
              <w:t>6</w:t>
            </w:r>
          </w:p>
        </w:tc>
        <w:tc>
          <w:tcPr>
            <w:tcW w:w="1064" w:type="dxa"/>
          </w:tcPr>
          <w:p w:rsidR="00497ADF" w:rsidRDefault="00497ADF" w:rsidP="002C0B54">
            <w:pPr>
              <w:jc w:val="center"/>
            </w:pPr>
            <w:r>
              <w:t>2 «б»</w:t>
            </w:r>
          </w:p>
        </w:tc>
        <w:tc>
          <w:tcPr>
            <w:tcW w:w="1202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18/6</w:t>
            </w:r>
          </w:p>
        </w:tc>
        <w:tc>
          <w:tcPr>
            <w:tcW w:w="747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36" w:type="dxa"/>
          </w:tcPr>
          <w:p w:rsidR="00497ADF" w:rsidRPr="00C86F8A" w:rsidRDefault="00497ADF" w:rsidP="002C0B54">
            <w:pPr>
              <w:jc w:val="center"/>
              <w:rPr>
                <w:lang w:val="kk-KZ"/>
              </w:rPr>
            </w:pPr>
            <w:r w:rsidRPr="00C86F8A">
              <w:rPr>
                <w:lang w:val="kk-KZ"/>
              </w:rPr>
              <w:t>0</w:t>
            </w:r>
          </w:p>
        </w:tc>
        <w:tc>
          <w:tcPr>
            <w:tcW w:w="738" w:type="dxa"/>
          </w:tcPr>
          <w:p w:rsidR="00497ADF" w:rsidRPr="0068403E" w:rsidRDefault="00497ADF" w:rsidP="002C0B54">
            <w:pPr>
              <w:jc w:val="center"/>
            </w:pPr>
            <w:r>
              <w:t>9</w:t>
            </w:r>
          </w:p>
        </w:tc>
        <w:tc>
          <w:tcPr>
            <w:tcW w:w="875" w:type="dxa"/>
          </w:tcPr>
          <w:p w:rsidR="00497ADF" w:rsidRPr="00C86F8A" w:rsidRDefault="00497ADF" w:rsidP="002C0B54">
            <w:pPr>
              <w:jc w:val="center"/>
              <w:rPr>
                <w:lang w:val="kk-KZ"/>
              </w:rPr>
            </w:pPr>
            <w:r w:rsidRPr="00C86F8A">
              <w:rPr>
                <w:lang w:val="kk-KZ"/>
              </w:rPr>
              <w:t>3</w:t>
            </w:r>
          </w:p>
        </w:tc>
        <w:tc>
          <w:tcPr>
            <w:tcW w:w="775" w:type="dxa"/>
          </w:tcPr>
          <w:p w:rsidR="00497ADF" w:rsidRDefault="00497ADF" w:rsidP="002C0B54">
            <w:pPr>
              <w:jc w:val="center"/>
            </w:pPr>
          </w:p>
        </w:tc>
        <w:tc>
          <w:tcPr>
            <w:tcW w:w="961" w:type="dxa"/>
          </w:tcPr>
          <w:p w:rsidR="00497ADF" w:rsidRDefault="00497ADF" w:rsidP="002C0B54">
            <w:pPr>
              <w:jc w:val="center"/>
            </w:pPr>
          </w:p>
        </w:tc>
        <w:tc>
          <w:tcPr>
            <w:tcW w:w="810" w:type="dxa"/>
          </w:tcPr>
          <w:p w:rsidR="00497ADF" w:rsidRDefault="00497ADF" w:rsidP="002C0B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926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  <w:tr w:rsidR="00497ADF" w:rsidTr="00497ADF">
        <w:tc>
          <w:tcPr>
            <w:tcW w:w="537" w:type="dxa"/>
          </w:tcPr>
          <w:p w:rsidR="00497ADF" w:rsidRDefault="00497ADF" w:rsidP="002C0B54">
            <w:pPr>
              <w:jc w:val="center"/>
            </w:pPr>
            <w:r>
              <w:t>7</w:t>
            </w:r>
          </w:p>
        </w:tc>
        <w:tc>
          <w:tcPr>
            <w:tcW w:w="1064" w:type="dxa"/>
          </w:tcPr>
          <w:p w:rsidR="00497ADF" w:rsidRDefault="00497ADF" w:rsidP="002C0B54">
            <w:pPr>
              <w:jc w:val="center"/>
            </w:pPr>
            <w:r>
              <w:t>3 «а»</w:t>
            </w:r>
          </w:p>
        </w:tc>
        <w:tc>
          <w:tcPr>
            <w:tcW w:w="1202" w:type="dxa"/>
          </w:tcPr>
          <w:p w:rsidR="00497ADF" w:rsidRDefault="00497ADF" w:rsidP="002C0B5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23/11</w:t>
            </w:r>
          </w:p>
        </w:tc>
        <w:tc>
          <w:tcPr>
            <w:tcW w:w="747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936" w:type="dxa"/>
          </w:tcPr>
          <w:p w:rsidR="00497ADF" w:rsidRPr="005129C2" w:rsidRDefault="00497ADF" w:rsidP="002C0B54">
            <w:pPr>
              <w:jc w:val="center"/>
              <w:rPr>
                <w:lang w:val="kk-KZ"/>
              </w:rPr>
            </w:pPr>
            <w:r w:rsidRPr="005129C2">
              <w:rPr>
                <w:lang w:val="kk-KZ"/>
              </w:rPr>
              <w:t>3</w:t>
            </w:r>
          </w:p>
        </w:tc>
        <w:tc>
          <w:tcPr>
            <w:tcW w:w="738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875" w:type="dxa"/>
          </w:tcPr>
          <w:p w:rsidR="00497ADF" w:rsidRPr="00C86F8A" w:rsidRDefault="00497ADF" w:rsidP="002C0B54">
            <w:pPr>
              <w:jc w:val="center"/>
              <w:rPr>
                <w:lang w:val="kk-KZ"/>
              </w:rPr>
            </w:pPr>
            <w:r w:rsidRPr="00C86F8A">
              <w:rPr>
                <w:lang w:val="kk-KZ"/>
              </w:rPr>
              <w:t>5</w:t>
            </w:r>
          </w:p>
        </w:tc>
        <w:tc>
          <w:tcPr>
            <w:tcW w:w="775" w:type="dxa"/>
          </w:tcPr>
          <w:p w:rsidR="00497ADF" w:rsidRDefault="00497ADF" w:rsidP="002C0B54">
            <w:pPr>
              <w:jc w:val="center"/>
            </w:pPr>
          </w:p>
        </w:tc>
        <w:tc>
          <w:tcPr>
            <w:tcW w:w="961" w:type="dxa"/>
          </w:tcPr>
          <w:p w:rsidR="00497ADF" w:rsidRDefault="00497ADF" w:rsidP="002C0B54">
            <w:pPr>
              <w:jc w:val="center"/>
            </w:pPr>
          </w:p>
        </w:tc>
        <w:tc>
          <w:tcPr>
            <w:tcW w:w="810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65</w:t>
            </w:r>
          </w:p>
        </w:tc>
        <w:tc>
          <w:tcPr>
            <w:tcW w:w="926" w:type="dxa"/>
          </w:tcPr>
          <w:p w:rsidR="00497ADF" w:rsidRDefault="00497ADF" w:rsidP="002C0B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497ADF" w:rsidTr="00497ADF">
        <w:tc>
          <w:tcPr>
            <w:tcW w:w="537" w:type="dxa"/>
          </w:tcPr>
          <w:p w:rsidR="00497ADF" w:rsidRDefault="00497ADF" w:rsidP="002C0B54">
            <w:pPr>
              <w:jc w:val="center"/>
            </w:pPr>
          </w:p>
        </w:tc>
        <w:tc>
          <w:tcPr>
            <w:tcW w:w="1064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t>3 «а»</w:t>
            </w:r>
            <w:r>
              <w:rPr>
                <w:lang w:val="kk-KZ"/>
              </w:rPr>
              <w:t xml:space="preserve"> ү/о</w:t>
            </w:r>
          </w:p>
        </w:tc>
        <w:tc>
          <w:tcPr>
            <w:tcW w:w="1202" w:type="dxa"/>
          </w:tcPr>
          <w:p w:rsidR="00497ADF" w:rsidRDefault="00497ADF" w:rsidP="002C0B5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1/0</w:t>
            </w:r>
          </w:p>
        </w:tc>
        <w:tc>
          <w:tcPr>
            <w:tcW w:w="747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936" w:type="dxa"/>
          </w:tcPr>
          <w:p w:rsidR="00497ADF" w:rsidRPr="005129C2" w:rsidRDefault="00497ADF" w:rsidP="002C0B54">
            <w:pPr>
              <w:jc w:val="center"/>
              <w:rPr>
                <w:lang w:val="kk-KZ"/>
              </w:rPr>
            </w:pPr>
            <w:r w:rsidRPr="005129C2">
              <w:rPr>
                <w:lang w:val="kk-KZ"/>
              </w:rPr>
              <w:t>-</w:t>
            </w:r>
          </w:p>
        </w:tc>
        <w:tc>
          <w:tcPr>
            <w:tcW w:w="738" w:type="dxa"/>
          </w:tcPr>
          <w:p w:rsidR="00497ADF" w:rsidRPr="005129C2" w:rsidRDefault="00497ADF" w:rsidP="002C0B54">
            <w:pPr>
              <w:jc w:val="center"/>
              <w:rPr>
                <w:lang w:val="kk-KZ"/>
              </w:rPr>
            </w:pPr>
            <w:r w:rsidRPr="005129C2">
              <w:rPr>
                <w:lang w:val="kk-KZ"/>
              </w:rPr>
              <w:t>-</w:t>
            </w:r>
          </w:p>
        </w:tc>
        <w:tc>
          <w:tcPr>
            <w:tcW w:w="875" w:type="dxa"/>
          </w:tcPr>
          <w:p w:rsidR="00497ADF" w:rsidRPr="005129C2" w:rsidRDefault="00497ADF" w:rsidP="002C0B54">
            <w:pPr>
              <w:jc w:val="center"/>
              <w:rPr>
                <w:lang w:val="kk-KZ"/>
              </w:rPr>
            </w:pPr>
            <w:r w:rsidRPr="005129C2">
              <w:rPr>
                <w:lang w:val="kk-KZ"/>
              </w:rPr>
              <w:t>-</w:t>
            </w:r>
          </w:p>
        </w:tc>
        <w:tc>
          <w:tcPr>
            <w:tcW w:w="775" w:type="dxa"/>
          </w:tcPr>
          <w:p w:rsidR="00497ADF" w:rsidRPr="005129C2" w:rsidRDefault="00497ADF" w:rsidP="002C0B54">
            <w:pPr>
              <w:jc w:val="center"/>
            </w:pPr>
          </w:p>
        </w:tc>
        <w:tc>
          <w:tcPr>
            <w:tcW w:w="961" w:type="dxa"/>
          </w:tcPr>
          <w:p w:rsidR="00497ADF" w:rsidRDefault="00497ADF" w:rsidP="002C0B54">
            <w:pPr>
              <w:jc w:val="center"/>
            </w:pPr>
          </w:p>
        </w:tc>
        <w:tc>
          <w:tcPr>
            <w:tcW w:w="810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926" w:type="dxa"/>
          </w:tcPr>
          <w:p w:rsidR="00497ADF" w:rsidRDefault="00497ADF" w:rsidP="002C0B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497ADF" w:rsidTr="00497ADF">
        <w:trPr>
          <w:trHeight w:val="172"/>
        </w:trPr>
        <w:tc>
          <w:tcPr>
            <w:tcW w:w="537" w:type="dxa"/>
          </w:tcPr>
          <w:p w:rsidR="00497ADF" w:rsidRDefault="00497ADF" w:rsidP="002C0B54">
            <w:pPr>
              <w:jc w:val="center"/>
            </w:pPr>
            <w:r>
              <w:t>8</w:t>
            </w:r>
          </w:p>
        </w:tc>
        <w:tc>
          <w:tcPr>
            <w:tcW w:w="1064" w:type="dxa"/>
          </w:tcPr>
          <w:p w:rsidR="00497ADF" w:rsidRDefault="00497ADF" w:rsidP="002C0B54">
            <w:pPr>
              <w:jc w:val="center"/>
            </w:pPr>
            <w:r>
              <w:t>3 «б»</w:t>
            </w:r>
          </w:p>
        </w:tc>
        <w:tc>
          <w:tcPr>
            <w:tcW w:w="1202" w:type="dxa"/>
          </w:tcPr>
          <w:p w:rsidR="00497ADF" w:rsidRDefault="00497ADF" w:rsidP="002C0B54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9/5</w:t>
            </w:r>
          </w:p>
        </w:tc>
        <w:tc>
          <w:tcPr>
            <w:tcW w:w="747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36" w:type="dxa"/>
          </w:tcPr>
          <w:p w:rsidR="00497ADF" w:rsidRPr="005129C2" w:rsidRDefault="00497ADF" w:rsidP="002C0B54">
            <w:pPr>
              <w:jc w:val="center"/>
              <w:rPr>
                <w:lang w:val="kk-KZ"/>
              </w:rPr>
            </w:pPr>
            <w:r w:rsidRPr="005129C2">
              <w:rPr>
                <w:lang w:val="kk-KZ"/>
              </w:rPr>
              <w:t>1</w:t>
            </w:r>
          </w:p>
        </w:tc>
        <w:tc>
          <w:tcPr>
            <w:tcW w:w="738" w:type="dxa"/>
          </w:tcPr>
          <w:p w:rsidR="00497ADF" w:rsidRPr="005129C2" w:rsidRDefault="00497ADF" w:rsidP="002C0B54">
            <w:pPr>
              <w:jc w:val="center"/>
              <w:rPr>
                <w:lang w:val="kk-KZ"/>
              </w:rPr>
            </w:pPr>
            <w:r w:rsidRPr="005129C2">
              <w:rPr>
                <w:lang w:val="kk-KZ"/>
              </w:rPr>
              <w:t>4</w:t>
            </w:r>
          </w:p>
        </w:tc>
        <w:tc>
          <w:tcPr>
            <w:tcW w:w="875" w:type="dxa"/>
          </w:tcPr>
          <w:p w:rsidR="00497ADF" w:rsidRPr="005129C2" w:rsidRDefault="00497ADF" w:rsidP="002C0B54">
            <w:pPr>
              <w:jc w:val="center"/>
              <w:rPr>
                <w:lang w:val="kk-KZ"/>
              </w:rPr>
            </w:pPr>
            <w:r w:rsidRPr="005129C2">
              <w:rPr>
                <w:lang w:val="kk-KZ"/>
              </w:rPr>
              <w:t>2</w:t>
            </w:r>
          </w:p>
        </w:tc>
        <w:tc>
          <w:tcPr>
            <w:tcW w:w="775" w:type="dxa"/>
          </w:tcPr>
          <w:p w:rsidR="00497ADF" w:rsidRDefault="00497ADF" w:rsidP="002C0B54">
            <w:pPr>
              <w:jc w:val="center"/>
            </w:pPr>
          </w:p>
        </w:tc>
        <w:tc>
          <w:tcPr>
            <w:tcW w:w="961" w:type="dxa"/>
          </w:tcPr>
          <w:p w:rsidR="00497ADF" w:rsidRDefault="00497ADF" w:rsidP="002C0B54">
            <w:pPr>
              <w:jc w:val="center"/>
            </w:pPr>
          </w:p>
        </w:tc>
        <w:tc>
          <w:tcPr>
            <w:tcW w:w="810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67</w:t>
            </w:r>
          </w:p>
        </w:tc>
        <w:tc>
          <w:tcPr>
            <w:tcW w:w="926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  <w:tr w:rsidR="00497ADF" w:rsidTr="00497ADF">
        <w:tc>
          <w:tcPr>
            <w:tcW w:w="537" w:type="dxa"/>
          </w:tcPr>
          <w:p w:rsidR="00497ADF" w:rsidRDefault="00497ADF" w:rsidP="002C0B54">
            <w:pPr>
              <w:jc w:val="center"/>
            </w:pPr>
            <w:r>
              <w:t>9</w:t>
            </w:r>
          </w:p>
        </w:tc>
        <w:tc>
          <w:tcPr>
            <w:tcW w:w="1064" w:type="dxa"/>
          </w:tcPr>
          <w:p w:rsidR="00497ADF" w:rsidRDefault="00497ADF" w:rsidP="002C0B54">
            <w:pPr>
              <w:jc w:val="center"/>
            </w:pPr>
            <w:r>
              <w:t>4 «а»</w:t>
            </w:r>
          </w:p>
        </w:tc>
        <w:tc>
          <w:tcPr>
            <w:tcW w:w="1202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  <w:r>
              <w:rPr>
                <w:lang w:val="en-US"/>
              </w:rPr>
              <w:t>/1</w:t>
            </w:r>
            <w:r>
              <w:rPr>
                <w:lang w:val="kk-KZ"/>
              </w:rPr>
              <w:t>2</w:t>
            </w:r>
          </w:p>
        </w:tc>
        <w:tc>
          <w:tcPr>
            <w:tcW w:w="747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936" w:type="dxa"/>
          </w:tcPr>
          <w:p w:rsidR="00497ADF" w:rsidRPr="005129C2" w:rsidRDefault="00497ADF" w:rsidP="002C0B54">
            <w:pPr>
              <w:jc w:val="center"/>
              <w:rPr>
                <w:lang w:val="kk-KZ"/>
              </w:rPr>
            </w:pPr>
            <w:r w:rsidRPr="005129C2">
              <w:rPr>
                <w:lang w:val="kk-KZ"/>
              </w:rPr>
              <w:t>3</w:t>
            </w:r>
          </w:p>
        </w:tc>
        <w:tc>
          <w:tcPr>
            <w:tcW w:w="738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875" w:type="dxa"/>
          </w:tcPr>
          <w:p w:rsidR="00497ADF" w:rsidRPr="005129C2" w:rsidRDefault="00497ADF" w:rsidP="002C0B54">
            <w:pPr>
              <w:jc w:val="center"/>
              <w:rPr>
                <w:lang w:val="kk-KZ"/>
              </w:rPr>
            </w:pPr>
            <w:r w:rsidRPr="005129C2">
              <w:rPr>
                <w:lang w:val="kk-KZ"/>
              </w:rPr>
              <w:t>6</w:t>
            </w:r>
          </w:p>
        </w:tc>
        <w:tc>
          <w:tcPr>
            <w:tcW w:w="775" w:type="dxa"/>
          </w:tcPr>
          <w:p w:rsidR="00497ADF" w:rsidRDefault="00497ADF" w:rsidP="002C0B54">
            <w:pPr>
              <w:jc w:val="center"/>
            </w:pPr>
          </w:p>
        </w:tc>
        <w:tc>
          <w:tcPr>
            <w:tcW w:w="961" w:type="dxa"/>
          </w:tcPr>
          <w:p w:rsidR="00497ADF" w:rsidRDefault="00497ADF" w:rsidP="002C0B54">
            <w:pPr>
              <w:jc w:val="center"/>
            </w:pPr>
          </w:p>
        </w:tc>
        <w:tc>
          <w:tcPr>
            <w:tcW w:w="810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62</w:t>
            </w:r>
          </w:p>
        </w:tc>
        <w:tc>
          <w:tcPr>
            <w:tcW w:w="926" w:type="dxa"/>
          </w:tcPr>
          <w:p w:rsidR="00497ADF" w:rsidRDefault="00497ADF" w:rsidP="002C0B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497ADF" w:rsidTr="00497ADF">
        <w:tc>
          <w:tcPr>
            <w:tcW w:w="537" w:type="dxa"/>
          </w:tcPr>
          <w:p w:rsidR="00497ADF" w:rsidRDefault="00497ADF" w:rsidP="002C0B54">
            <w:pPr>
              <w:jc w:val="center"/>
            </w:pPr>
            <w:r>
              <w:t>10</w:t>
            </w:r>
          </w:p>
        </w:tc>
        <w:tc>
          <w:tcPr>
            <w:tcW w:w="1064" w:type="dxa"/>
          </w:tcPr>
          <w:p w:rsidR="00497ADF" w:rsidRDefault="00497ADF" w:rsidP="002C0B54">
            <w:pPr>
              <w:jc w:val="center"/>
            </w:pPr>
            <w:r>
              <w:t>4 «б»</w:t>
            </w:r>
          </w:p>
        </w:tc>
        <w:tc>
          <w:tcPr>
            <w:tcW w:w="1202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8/3</w:t>
            </w:r>
          </w:p>
        </w:tc>
        <w:tc>
          <w:tcPr>
            <w:tcW w:w="747" w:type="dxa"/>
          </w:tcPr>
          <w:p w:rsidR="00497ADF" w:rsidRPr="0068403E" w:rsidRDefault="00497ADF" w:rsidP="002C0B54">
            <w:pPr>
              <w:jc w:val="center"/>
              <w:rPr>
                <w:lang w:val="kk-KZ"/>
              </w:rPr>
            </w:pPr>
            <w:r w:rsidRPr="0068403E">
              <w:rPr>
                <w:lang w:val="kk-KZ"/>
              </w:rPr>
              <w:t>2</w:t>
            </w:r>
          </w:p>
        </w:tc>
        <w:tc>
          <w:tcPr>
            <w:tcW w:w="936" w:type="dxa"/>
          </w:tcPr>
          <w:p w:rsidR="00497ADF" w:rsidRPr="005129C2" w:rsidRDefault="00497ADF" w:rsidP="002C0B54">
            <w:pPr>
              <w:jc w:val="center"/>
              <w:rPr>
                <w:bCs/>
                <w:lang w:val="kk-KZ"/>
              </w:rPr>
            </w:pPr>
            <w:r w:rsidRPr="005129C2">
              <w:rPr>
                <w:bCs/>
                <w:lang w:val="kk-KZ"/>
              </w:rPr>
              <w:t>1</w:t>
            </w:r>
          </w:p>
        </w:tc>
        <w:tc>
          <w:tcPr>
            <w:tcW w:w="738" w:type="dxa"/>
          </w:tcPr>
          <w:p w:rsidR="00497ADF" w:rsidRDefault="00497ADF" w:rsidP="002C0B54">
            <w:pPr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</w:p>
        </w:tc>
        <w:tc>
          <w:tcPr>
            <w:tcW w:w="875" w:type="dxa"/>
          </w:tcPr>
          <w:p w:rsidR="00497ADF" w:rsidRPr="005129C2" w:rsidRDefault="00497ADF" w:rsidP="002C0B54">
            <w:pPr>
              <w:jc w:val="center"/>
              <w:rPr>
                <w:bCs/>
                <w:lang w:val="kk-KZ"/>
              </w:rPr>
            </w:pPr>
            <w:r w:rsidRPr="005129C2">
              <w:rPr>
                <w:bCs/>
                <w:lang w:val="kk-KZ"/>
              </w:rPr>
              <w:t>1</w:t>
            </w:r>
          </w:p>
        </w:tc>
        <w:tc>
          <w:tcPr>
            <w:tcW w:w="775" w:type="dxa"/>
          </w:tcPr>
          <w:p w:rsidR="00497ADF" w:rsidRDefault="00497ADF" w:rsidP="002C0B54">
            <w:pPr>
              <w:jc w:val="center"/>
            </w:pPr>
          </w:p>
        </w:tc>
        <w:tc>
          <w:tcPr>
            <w:tcW w:w="961" w:type="dxa"/>
          </w:tcPr>
          <w:p w:rsidR="00497ADF" w:rsidRDefault="00497ADF" w:rsidP="002C0B54">
            <w:pPr>
              <w:jc w:val="center"/>
            </w:pPr>
          </w:p>
        </w:tc>
        <w:tc>
          <w:tcPr>
            <w:tcW w:w="810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75</w:t>
            </w:r>
          </w:p>
        </w:tc>
        <w:tc>
          <w:tcPr>
            <w:tcW w:w="926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</w:tr>
      <w:tr w:rsidR="00497ADF" w:rsidTr="00497ADF">
        <w:tc>
          <w:tcPr>
            <w:tcW w:w="1601" w:type="dxa"/>
            <w:gridSpan w:val="2"/>
          </w:tcPr>
          <w:p w:rsidR="00497ADF" w:rsidRDefault="00497ADF" w:rsidP="002C0B5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 начальной школе (1-4 кл.)</w:t>
            </w:r>
          </w:p>
        </w:tc>
        <w:tc>
          <w:tcPr>
            <w:tcW w:w="1202" w:type="dxa"/>
          </w:tcPr>
          <w:p w:rsidR="00497ADF" w:rsidRDefault="00497ADF" w:rsidP="002C0B5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135</w:t>
            </w:r>
            <w:r>
              <w:rPr>
                <w:b/>
                <w:lang w:val="en-US"/>
              </w:rPr>
              <w:t>/6</w:t>
            </w:r>
            <w:r>
              <w:rPr>
                <w:b/>
                <w:lang w:val="kk-KZ"/>
              </w:rPr>
              <w:t>6</w:t>
            </w:r>
          </w:p>
        </w:tc>
        <w:tc>
          <w:tcPr>
            <w:tcW w:w="747" w:type="dxa"/>
          </w:tcPr>
          <w:p w:rsidR="00497ADF" w:rsidRDefault="00497ADF" w:rsidP="002C0B5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23</w:t>
            </w:r>
          </w:p>
        </w:tc>
        <w:tc>
          <w:tcPr>
            <w:tcW w:w="936" w:type="dxa"/>
          </w:tcPr>
          <w:p w:rsidR="00497ADF" w:rsidRPr="005129C2" w:rsidRDefault="00497ADF" w:rsidP="002C0B54">
            <w:pPr>
              <w:jc w:val="center"/>
              <w:rPr>
                <w:b/>
                <w:lang w:val="kk-KZ"/>
              </w:rPr>
            </w:pPr>
            <w:r w:rsidRPr="005129C2">
              <w:rPr>
                <w:b/>
                <w:lang w:val="kk-KZ"/>
              </w:rPr>
              <w:t>13</w:t>
            </w:r>
          </w:p>
        </w:tc>
        <w:tc>
          <w:tcPr>
            <w:tcW w:w="738" w:type="dxa"/>
          </w:tcPr>
          <w:p w:rsidR="00497ADF" w:rsidRPr="005129C2" w:rsidRDefault="00497ADF" w:rsidP="002C0B54">
            <w:pPr>
              <w:jc w:val="center"/>
              <w:rPr>
                <w:b/>
                <w:lang w:val="kk-KZ"/>
              </w:rPr>
            </w:pPr>
            <w:r w:rsidRPr="005129C2">
              <w:rPr>
                <w:b/>
                <w:lang w:val="kk-KZ"/>
              </w:rPr>
              <w:t>4</w:t>
            </w:r>
            <w:r>
              <w:rPr>
                <w:b/>
                <w:lang w:val="kk-KZ"/>
              </w:rPr>
              <w:t>2</w:t>
            </w:r>
          </w:p>
        </w:tc>
        <w:tc>
          <w:tcPr>
            <w:tcW w:w="875" w:type="dxa"/>
          </w:tcPr>
          <w:p w:rsidR="00497ADF" w:rsidRPr="005129C2" w:rsidRDefault="00497ADF" w:rsidP="002C0B54">
            <w:pPr>
              <w:jc w:val="center"/>
              <w:rPr>
                <w:b/>
                <w:lang w:val="kk-KZ"/>
              </w:rPr>
            </w:pPr>
            <w:r w:rsidRPr="005129C2">
              <w:rPr>
                <w:b/>
                <w:lang w:val="kk-KZ"/>
              </w:rPr>
              <w:t>23</w:t>
            </w:r>
          </w:p>
        </w:tc>
        <w:tc>
          <w:tcPr>
            <w:tcW w:w="775" w:type="dxa"/>
          </w:tcPr>
          <w:p w:rsidR="00497ADF" w:rsidRDefault="00497ADF" w:rsidP="002C0B54">
            <w:pPr>
              <w:jc w:val="center"/>
              <w:rPr>
                <w:b/>
              </w:rPr>
            </w:pPr>
          </w:p>
        </w:tc>
        <w:tc>
          <w:tcPr>
            <w:tcW w:w="961" w:type="dxa"/>
          </w:tcPr>
          <w:p w:rsidR="00497ADF" w:rsidRDefault="00497ADF" w:rsidP="002C0B54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497ADF" w:rsidRPr="008058F4" w:rsidRDefault="00497ADF" w:rsidP="002C0B54">
            <w:pPr>
              <w:jc w:val="center"/>
              <w:rPr>
                <w:b/>
                <w:lang w:val="kk-KZ"/>
              </w:rPr>
            </w:pPr>
            <w:r w:rsidRPr="008058F4">
              <w:rPr>
                <w:b/>
                <w:lang w:val="kk-KZ"/>
              </w:rPr>
              <w:t>6</w:t>
            </w:r>
            <w:r>
              <w:rPr>
                <w:b/>
                <w:lang w:val="kk-KZ"/>
              </w:rPr>
              <w:t>4</w:t>
            </w:r>
          </w:p>
        </w:tc>
        <w:tc>
          <w:tcPr>
            <w:tcW w:w="926" w:type="dxa"/>
          </w:tcPr>
          <w:p w:rsidR="00497ADF" w:rsidRDefault="00497ADF" w:rsidP="002C0B5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  <w:tr w:rsidR="00497ADF" w:rsidTr="00497ADF">
        <w:tc>
          <w:tcPr>
            <w:tcW w:w="537" w:type="dxa"/>
          </w:tcPr>
          <w:p w:rsidR="00497ADF" w:rsidRDefault="00497ADF" w:rsidP="002C0B54">
            <w:pPr>
              <w:jc w:val="center"/>
            </w:pPr>
            <w:r>
              <w:t>11</w:t>
            </w:r>
          </w:p>
        </w:tc>
        <w:tc>
          <w:tcPr>
            <w:tcW w:w="1064" w:type="dxa"/>
          </w:tcPr>
          <w:p w:rsidR="00497ADF" w:rsidRDefault="00497ADF" w:rsidP="002C0B54">
            <w:pPr>
              <w:jc w:val="center"/>
            </w:pPr>
            <w:r>
              <w:t>5 «а»</w:t>
            </w:r>
          </w:p>
        </w:tc>
        <w:tc>
          <w:tcPr>
            <w:tcW w:w="1202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  <w:r>
              <w:rPr>
                <w:lang w:val="en-US"/>
              </w:rPr>
              <w:t>/</w:t>
            </w:r>
            <w:r>
              <w:rPr>
                <w:lang w:val="kk-KZ"/>
              </w:rPr>
              <w:t>11</w:t>
            </w:r>
          </w:p>
        </w:tc>
        <w:tc>
          <w:tcPr>
            <w:tcW w:w="747" w:type="dxa"/>
          </w:tcPr>
          <w:p w:rsidR="00497ADF" w:rsidRDefault="00497ADF" w:rsidP="002C0B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36" w:type="dxa"/>
          </w:tcPr>
          <w:p w:rsidR="00497ADF" w:rsidRPr="00201A13" w:rsidRDefault="00497ADF" w:rsidP="002C0B54">
            <w:pPr>
              <w:tabs>
                <w:tab w:val="left" w:pos="309"/>
                <w:tab w:val="center" w:pos="392"/>
              </w:tabs>
              <w:rPr>
                <w:lang w:val="kk-KZ"/>
              </w:rPr>
            </w:pPr>
            <w:r w:rsidRPr="008058F4">
              <w:rPr>
                <w:color w:val="FF0000"/>
                <w:lang w:val="kk-KZ"/>
              </w:rPr>
              <w:tab/>
            </w:r>
            <w:r w:rsidRPr="00201A13">
              <w:rPr>
                <w:lang w:val="kk-KZ"/>
              </w:rPr>
              <w:tab/>
              <w:t>4</w:t>
            </w:r>
          </w:p>
        </w:tc>
        <w:tc>
          <w:tcPr>
            <w:tcW w:w="738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875" w:type="dxa"/>
          </w:tcPr>
          <w:p w:rsidR="00497ADF" w:rsidRPr="00201A13" w:rsidRDefault="00497ADF" w:rsidP="002C0B54">
            <w:pPr>
              <w:jc w:val="center"/>
            </w:pPr>
            <w:r w:rsidRPr="00201A13">
              <w:t>6</w:t>
            </w:r>
          </w:p>
        </w:tc>
        <w:tc>
          <w:tcPr>
            <w:tcW w:w="775" w:type="dxa"/>
          </w:tcPr>
          <w:p w:rsidR="00497ADF" w:rsidRDefault="00497ADF" w:rsidP="002C0B54">
            <w:pPr>
              <w:jc w:val="center"/>
            </w:pPr>
          </w:p>
        </w:tc>
        <w:tc>
          <w:tcPr>
            <w:tcW w:w="961" w:type="dxa"/>
          </w:tcPr>
          <w:p w:rsidR="00497ADF" w:rsidRDefault="00497ADF" w:rsidP="002C0B54">
            <w:pPr>
              <w:jc w:val="center"/>
            </w:pPr>
          </w:p>
        </w:tc>
        <w:tc>
          <w:tcPr>
            <w:tcW w:w="810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72</w:t>
            </w:r>
          </w:p>
        </w:tc>
        <w:tc>
          <w:tcPr>
            <w:tcW w:w="926" w:type="dxa"/>
          </w:tcPr>
          <w:p w:rsidR="00497ADF" w:rsidRDefault="00497ADF" w:rsidP="002C0B54">
            <w:pPr>
              <w:jc w:val="center"/>
            </w:pPr>
            <w:r>
              <w:t>100</w:t>
            </w:r>
          </w:p>
        </w:tc>
      </w:tr>
      <w:tr w:rsidR="00497ADF" w:rsidTr="00497ADF">
        <w:tc>
          <w:tcPr>
            <w:tcW w:w="537" w:type="dxa"/>
          </w:tcPr>
          <w:p w:rsidR="00497ADF" w:rsidRDefault="00497ADF" w:rsidP="002C0B54">
            <w:pPr>
              <w:jc w:val="center"/>
            </w:pPr>
            <w:r>
              <w:t>12</w:t>
            </w:r>
          </w:p>
        </w:tc>
        <w:tc>
          <w:tcPr>
            <w:tcW w:w="1064" w:type="dxa"/>
          </w:tcPr>
          <w:p w:rsidR="00497ADF" w:rsidRDefault="00497ADF" w:rsidP="002C0B54">
            <w:pPr>
              <w:jc w:val="center"/>
            </w:pPr>
            <w:r>
              <w:t>5 «б»</w:t>
            </w:r>
          </w:p>
        </w:tc>
        <w:tc>
          <w:tcPr>
            <w:tcW w:w="1202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7/4</w:t>
            </w:r>
          </w:p>
        </w:tc>
        <w:tc>
          <w:tcPr>
            <w:tcW w:w="747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936" w:type="dxa"/>
          </w:tcPr>
          <w:p w:rsidR="00497ADF" w:rsidRPr="00201A13" w:rsidRDefault="00497ADF" w:rsidP="002C0B54">
            <w:pPr>
              <w:jc w:val="center"/>
              <w:rPr>
                <w:lang w:val="kk-KZ"/>
              </w:rPr>
            </w:pPr>
            <w:r w:rsidRPr="00201A13">
              <w:rPr>
                <w:lang w:val="kk-KZ"/>
              </w:rPr>
              <w:t>3</w:t>
            </w:r>
          </w:p>
        </w:tc>
        <w:tc>
          <w:tcPr>
            <w:tcW w:w="738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75" w:type="dxa"/>
          </w:tcPr>
          <w:p w:rsidR="00497ADF" w:rsidRPr="00201A13" w:rsidRDefault="00497ADF" w:rsidP="002C0B54">
            <w:pPr>
              <w:jc w:val="center"/>
              <w:rPr>
                <w:lang w:val="kk-KZ"/>
              </w:rPr>
            </w:pPr>
            <w:r w:rsidRPr="00201A13">
              <w:rPr>
                <w:lang w:val="kk-KZ"/>
              </w:rPr>
              <w:t>1</w:t>
            </w:r>
          </w:p>
        </w:tc>
        <w:tc>
          <w:tcPr>
            <w:tcW w:w="775" w:type="dxa"/>
          </w:tcPr>
          <w:p w:rsidR="00497ADF" w:rsidRDefault="00497ADF" w:rsidP="002C0B54">
            <w:pPr>
              <w:jc w:val="center"/>
            </w:pPr>
          </w:p>
        </w:tc>
        <w:tc>
          <w:tcPr>
            <w:tcW w:w="961" w:type="dxa"/>
          </w:tcPr>
          <w:p w:rsidR="00497ADF" w:rsidRDefault="00497ADF" w:rsidP="002C0B54">
            <w:pPr>
              <w:jc w:val="center"/>
            </w:pPr>
          </w:p>
        </w:tc>
        <w:tc>
          <w:tcPr>
            <w:tcW w:w="810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926" w:type="dxa"/>
          </w:tcPr>
          <w:p w:rsidR="00497ADF" w:rsidRDefault="00497ADF" w:rsidP="002C0B54">
            <w:pPr>
              <w:jc w:val="center"/>
            </w:pPr>
            <w:r>
              <w:t>100</w:t>
            </w:r>
          </w:p>
        </w:tc>
      </w:tr>
      <w:tr w:rsidR="00497ADF" w:rsidTr="00497ADF">
        <w:tc>
          <w:tcPr>
            <w:tcW w:w="537" w:type="dxa"/>
          </w:tcPr>
          <w:p w:rsidR="00497ADF" w:rsidRDefault="00497ADF" w:rsidP="002C0B54">
            <w:pPr>
              <w:jc w:val="center"/>
            </w:pPr>
            <w:r>
              <w:t>13</w:t>
            </w:r>
          </w:p>
        </w:tc>
        <w:tc>
          <w:tcPr>
            <w:tcW w:w="1064" w:type="dxa"/>
          </w:tcPr>
          <w:p w:rsidR="00497ADF" w:rsidRDefault="00497ADF" w:rsidP="002C0B54">
            <w:pPr>
              <w:jc w:val="center"/>
            </w:pPr>
            <w:r>
              <w:t>6 «а»</w:t>
            </w:r>
          </w:p>
        </w:tc>
        <w:tc>
          <w:tcPr>
            <w:tcW w:w="1202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22/14</w:t>
            </w:r>
          </w:p>
        </w:tc>
        <w:tc>
          <w:tcPr>
            <w:tcW w:w="747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936" w:type="dxa"/>
          </w:tcPr>
          <w:p w:rsidR="00497ADF" w:rsidRPr="00C94FB0" w:rsidRDefault="00497ADF" w:rsidP="002C0B54">
            <w:pPr>
              <w:jc w:val="center"/>
              <w:rPr>
                <w:lang w:val="kk-KZ"/>
              </w:rPr>
            </w:pPr>
            <w:r w:rsidRPr="00C94FB0">
              <w:rPr>
                <w:lang w:val="kk-KZ"/>
              </w:rPr>
              <w:t>3</w:t>
            </w:r>
          </w:p>
        </w:tc>
        <w:tc>
          <w:tcPr>
            <w:tcW w:w="738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875" w:type="dxa"/>
          </w:tcPr>
          <w:p w:rsidR="00497ADF" w:rsidRPr="00C94FB0" w:rsidRDefault="00497ADF" w:rsidP="002C0B54">
            <w:pPr>
              <w:jc w:val="center"/>
              <w:rPr>
                <w:lang w:val="kk-KZ"/>
              </w:rPr>
            </w:pPr>
            <w:r w:rsidRPr="00C94FB0">
              <w:rPr>
                <w:lang w:val="kk-KZ"/>
              </w:rPr>
              <w:t>10</w:t>
            </w:r>
          </w:p>
        </w:tc>
        <w:tc>
          <w:tcPr>
            <w:tcW w:w="775" w:type="dxa"/>
          </w:tcPr>
          <w:p w:rsidR="00497ADF" w:rsidRDefault="00497ADF" w:rsidP="002C0B54">
            <w:pPr>
              <w:jc w:val="center"/>
            </w:pPr>
          </w:p>
        </w:tc>
        <w:tc>
          <w:tcPr>
            <w:tcW w:w="961" w:type="dxa"/>
          </w:tcPr>
          <w:p w:rsidR="00497ADF" w:rsidRDefault="00497ADF" w:rsidP="002C0B54">
            <w:pPr>
              <w:jc w:val="center"/>
            </w:pPr>
          </w:p>
        </w:tc>
        <w:tc>
          <w:tcPr>
            <w:tcW w:w="810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73</w:t>
            </w:r>
          </w:p>
        </w:tc>
        <w:tc>
          <w:tcPr>
            <w:tcW w:w="926" w:type="dxa"/>
          </w:tcPr>
          <w:p w:rsidR="00497ADF" w:rsidRDefault="00497ADF" w:rsidP="002C0B54">
            <w:pPr>
              <w:jc w:val="center"/>
            </w:pPr>
            <w:r>
              <w:t>100</w:t>
            </w:r>
          </w:p>
        </w:tc>
      </w:tr>
      <w:tr w:rsidR="00497ADF" w:rsidTr="00497ADF">
        <w:trPr>
          <w:trHeight w:val="238"/>
        </w:trPr>
        <w:tc>
          <w:tcPr>
            <w:tcW w:w="537" w:type="dxa"/>
          </w:tcPr>
          <w:p w:rsidR="00497ADF" w:rsidRDefault="00497ADF" w:rsidP="002C0B54">
            <w:pPr>
              <w:jc w:val="center"/>
            </w:pPr>
            <w:r>
              <w:t>14</w:t>
            </w:r>
          </w:p>
        </w:tc>
        <w:tc>
          <w:tcPr>
            <w:tcW w:w="1064" w:type="dxa"/>
          </w:tcPr>
          <w:p w:rsidR="00497ADF" w:rsidRDefault="00497ADF" w:rsidP="002C0B54">
            <w:pPr>
              <w:jc w:val="center"/>
            </w:pPr>
            <w:r>
              <w:t>6 «б»</w:t>
            </w:r>
          </w:p>
        </w:tc>
        <w:tc>
          <w:tcPr>
            <w:tcW w:w="1202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  <w:r>
              <w:rPr>
                <w:lang w:val="en-US"/>
              </w:rPr>
              <w:t>/</w:t>
            </w:r>
            <w:r>
              <w:rPr>
                <w:lang w:val="kk-KZ"/>
              </w:rPr>
              <w:t>7</w:t>
            </w:r>
          </w:p>
        </w:tc>
        <w:tc>
          <w:tcPr>
            <w:tcW w:w="747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36" w:type="dxa"/>
          </w:tcPr>
          <w:p w:rsidR="00497ADF" w:rsidRPr="00C94FB0" w:rsidRDefault="00497ADF" w:rsidP="002C0B54">
            <w:pPr>
              <w:jc w:val="center"/>
              <w:rPr>
                <w:lang w:val="kk-KZ"/>
              </w:rPr>
            </w:pPr>
            <w:r w:rsidRPr="00C94FB0">
              <w:rPr>
                <w:lang w:val="kk-KZ"/>
              </w:rPr>
              <w:t>2</w:t>
            </w:r>
          </w:p>
        </w:tc>
        <w:tc>
          <w:tcPr>
            <w:tcW w:w="738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875" w:type="dxa"/>
          </w:tcPr>
          <w:p w:rsidR="00497ADF" w:rsidRPr="00C94FB0" w:rsidRDefault="00497ADF" w:rsidP="002C0B54">
            <w:pPr>
              <w:jc w:val="center"/>
              <w:rPr>
                <w:lang w:val="kk-KZ"/>
              </w:rPr>
            </w:pPr>
            <w:r w:rsidRPr="00C94FB0">
              <w:rPr>
                <w:lang w:val="kk-KZ"/>
              </w:rPr>
              <w:t>2</w:t>
            </w:r>
          </w:p>
        </w:tc>
        <w:tc>
          <w:tcPr>
            <w:tcW w:w="775" w:type="dxa"/>
          </w:tcPr>
          <w:p w:rsidR="00497ADF" w:rsidRDefault="00497ADF" w:rsidP="002C0B54">
            <w:pPr>
              <w:jc w:val="center"/>
            </w:pPr>
          </w:p>
        </w:tc>
        <w:tc>
          <w:tcPr>
            <w:tcW w:w="961" w:type="dxa"/>
          </w:tcPr>
          <w:p w:rsidR="00497ADF" w:rsidRDefault="00497ADF" w:rsidP="002C0B54">
            <w:pPr>
              <w:jc w:val="center"/>
            </w:pPr>
          </w:p>
        </w:tc>
        <w:tc>
          <w:tcPr>
            <w:tcW w:w="810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53</w:t>
            </w:r>
          </w:p>
        </w:tc>
        <w:tc>
          <w:tcPr>
            <w:tcW w:w="926" w:type="dxa"/>
          </w:tcPr>
          <w:p w:rsidR="00497ADF" w:rsidRDefault="00497ADF" w:rsidP="002C0B54">
            <w:pPr>
              <w:jc w:val="center"/>
            </w:pPr>
            <w:r>
              <w:t>100</w:t>
            </w:r>
          </w:p>
        </w:tc>
      </w:tr>
      <w:tr w:rsidR="00497ADF" w:rsidTr="00497ADF">
        <w:tc>
          <w:tcPr>
            <w:tcW w:w="537" w:type="dxa"/>
          </w:tcPr>
          <w:p w:rsidR="00497ADF" w:rsidRDefault="00497ADF" w:rsidP="002C0B54">
            <w:pPr>
              <w:jc w:val="center"/>
            </w:pPr>
            <w:r>
              <w:t>15</w:t>
            </w:r>
          </w:p>
        </w:tc>
        <w:tc>
          <w:tcPr>
            <w:tcW w:w="1064" w:type="dxa"/>
          </w:tcPr>
          <w:p w:rsidR="00497ADF" w:rsidRDefault="00497ADF" w:rsidP="002C0B54">
            <w:pPr>
              <w:jc w:val="center"/>
            </w:pPr>
            <w:r>
              <w:t>7 «а»</w:t>
            </w:r>
          </w:p>
        </w:tc>
        <w:tc>
          <w:tcPr>
            <w:tcW w:w="1202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22/12</w:t>
            </w:r>
          </w:p>
        </w:tc>
        <w:tc>
          <w:tcPr>
            <w:tcW w:w="747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936" w:type="dxa"/>
          </w:tcPr>
          <w:p w:rsidR="00497ADF" w:rsidRPr="00362A1E" w:rsidRDefault="00497ADF" w:rsidP="002C0B54">
            <w:pPr>
              <w:jc w:val="center"/>
              <w:rPr>
                <w:lang w:val="kk-KZ"/>
              </w:rPr>
            </w:pPr>
            <w:r w:rsidRPr="00362A1E">
              <w:rPr>
                <w:lang w:val="kk-KZ"/>
              </w:rPr>
              <w:t>5</w:t>
            </w:r>
          </w:p>
        </w:tc>
        <w:tc>
          <w:tcPr>
            <w:tcW w:w="738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875" w:type="dxa"/>
          </w:tcPr>
          <w:p w:rsidR="00497ADF" w:rsidRPr="00362A1E" w:rsidRDefault="00497ADF" w:rsidP="002C0B54">
            <w:pPr>
              <w:jc w:val="center"/>
              <w:rPr>
                <w:lang w:val="kk-KZ"/>
              </w:rPr>
            </w:pPr>
            <w:r w:rsidRPr="00362A1E">
              <w:rPr>
                <w:lang w:val="kk-KZ"/>
              </w:rPr>
              <w:t>3</w:t>
            </w:r>
          </w:p>
        </w:tc>
        <w:tc>
          <w:tcPr>
            <w:tcW w:w="775" w:type="dxa"/>
          </w:tcPr>
          <w:p w:rsidR="00497ADF" w:rsidRDefault="00497ADF" w:rsidP="002C0B54">
            <w:pPr>
              <w:jc w:val="center"/>
            </w:pPr>
          </w:p>
        </w:tc>
        <w:tc>
          <w:tcPr>
            <w:tcW w:w="961" w:type="dxa"/>
          </w:tcPr>
          <w:p w:rsidR="00497ADF" w:rsidRDefault="00497ADF" w:rsidP="002C0B54">
            <w:pPr>
              <w:jc w:val="center"/>
            </w:pPr>
          </w:p>
        </w:tc>
        <w:tc>
          <w:tcPr>
            <w:tcW w:w="810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926" w:type="dxa"/>
          </w:tcPr>
          <w:p w:rsidR="00497ADF" w:rsidRDefault="00497ADF" w:rsidP="002C0B54">
            <w:pPr>
              <w:jc w:val="center"/>
            </w:pPr>
            <w:r>
              <w:t>100</w:t>
            </w:r>
          </w:p>
        </w:tc>
      </w:tr>
      <w:tr w:rsidR="00497ADF" w:rsidTr="00497ADF">
        <w:tc>
          <w:tcPr>
            <w:tcW w:w="537" w:type="dxa"/>
          </w:tcPr>
          <w:p w:rsidR="00497ADF" w:rsidRDefault="00497ADF" w:rsidP="002C0B54">
            <w:pPr>
              <w:jc w:val="center"/>
            </w:pPr>
            <w:r>
              <w:t>16</w:t>
            </w:r>
          </w:p>
        </w:tc>
        <w:tc>
          <w:tcPr>
            <w:tcW w:w="1064" w:type="dxa"/>
          </w:tcPr>
          <w:p w:rsidR="00497ADF" w:rsidRDefault="00497ADF" w:rsidP="002C0B54">
            <w:pPr>
              <w:jc w:val="center"/>
            </w:pPr>
            <w:r>
              <w:t>7 «б»</w:t>
            </w:r>
          </w:p>
        </w:tc>
        <w:tc>
          <w:tcPr>
            <w:tcW w:w="1202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7/4</w:t>
            </w:r>
          </w:p>
        </w:tc>
        <w:tc>
          <w:tcPr>
            <w:tcW w:w="747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36" w:type="dxa"/>
          </w:tcPr>
          <w:p w:rsidR="00497ADF" w:rsidRPr="00362A1E" w:rsidRDefault="00497ADF" w:rsidP="002C0B54">
            <w:pPr>
              <w:jc w:val="center"/>
              <w:rPr>
                <w:lang w:val="kk-KZ"/>
              </w:rPr>
            </w:pPr>
            <w:r w:rsidRPr="00362A1E">
              <w:rPr>
                <w:lang w:val="kk-KZ"/>
              </w:rPr>
              <w:t>1</w:t>
            </w:r>
          </w:p>
        </w:tc>
        <w:tc>
          <w:tcPr>
            <w:tcW w:w="738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75" w:type="dxa"/>
          </w:tcPr>
          <w:p w:rsidR="00497ADF" w:rsidRPr="00362A1E" w:rsidRDefault="00497ADF" w:rsidP="002C0B54">
            <w:pPr>
              <w:jc w:val="center"/>
              <w:rPr>
                <w:lang w:val="kk-KZ"/>
              </w:rPr>
            </w:pPr>
            <w:r w:rsidRPr="00362A1E">
              <w:rPr>
                <w:lang w:val="kk-KZ"/>
              </w:rPr>
              <w:t>2</w:t>
            </w:r>
          </w:p>
        </w:tc>
        <w:tc>
          <w:tcPr>
            <w:tcW w:w="775" w:type="dxa"/>
          </w:tcPr>
          <w:p w:rsidR="00497ADF" w:rsidRDefault="00497ADF" w:rsidP="002C0B54">
            <w:pPr>
              <w:jc w:val="center"/>
            </w:pPr>
          </w:p>
        </w:tc>
        <w:tc>
          <w:tcPr>
            <w:tcW w:w="961" w:type="dxa"/>
          </w:tcPr>
          <w:p w:rsidR="00497ADF" w:rsidRDefault="00497ADF" w:rsidP="002C0B54">
            <w:pPr>
              <w:jc w:val="center"/>
            </w:pPr>
          </w:p>
        </w:tc>
        <w:tc>
          <w:tcPr>
            <w:tcW w:w="810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71</w:t>
            </w:r>
          </w:p>
        </w:tc>
        <w:tc>
          <w:tcPr>
            <w:tcW w:w="926" w:type="dxa"/>
          </w:tcPr>
          <w:p w:rsidR="00497ADF" w:rsidRDefault="00497ADF" w:rsidP="002C0B54">
            <w:pPr>
              <w:jc w:val="center"/>
            </w:pPr>
            <w:r>
              <w:t>100</w:t>
            </w:r>
          </w:p>
        </w:tc>
      </w:tr>
      <w:tr w:rsidR="00497ADF" w:rsidTr="00497ADF">
        <w:tc>
          <w:tcPr>
            <w:tcW w:w="537" w:type="dxa"/>
          </w:tcPr>
          <w:p w:rsidR="00497ADF" w:rsidRDefault="00497ADF" w:rsidP="002C0B54">
            <w:pPr>
              <w:jc w:val="center"/>
            </w:pPr>
            <w:r>
              <w:t>17</w:t>
            </w:r>
          </w:p>
        </w:tc>
        <w:tc>
          <w:tcPr>
            <w:tcW w:w="1064" w:type="dxa"/>
          </w:tcPr>
          <w:p w:rsidR="00497ADF" w:rsidRDefault="00497ADF" w:rsidP="002C0B54">
            <w:pPr>
              <w:jc w:val="center"/>
            </w:pPr>
            <w:r>
              <w:t>8 «а»</w:t>
            </w:r>
          </w:p>
        </w:tc>
        <w:tc>
          <w:tcPr>
            <w:tcW w:w="1202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17/12</w:t>
            </w:r>
          </w:p>
        </w:tc>
        <w:tc>
          <w:tcPr>
            <w:tcW w:w="747" w:type="dxa"/>
          </w:tcPr>
          <w:p w:rsidR="00497ADF" w:rsidRPr="00372C9A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936" w:type="dxa"/>
          </w:tcPr>
          <w:p w:rsidR="00497ADF" w:rsidRPr="00362A1E" w:rsidRDefault="00497ADF" w:rsidP="002C0B54">
            <w:pPr>
              <w:jc w:val="center"/>
              <w:rPr>
                <w:lang w:val="kk-KZ"/>
              </w:rPr>
            </w:pPr>
            <w:r w:rsidRPr="00362A1E">
              <w:rPr>
                <w:lang w:val="kk-KZ"/>
              </w:rPr>
              <w:t>3</w:t>
            </w:r>
          </w:p>
        </w:tc>
        <w:tc>
          <w:tcPr>
            <w:tcW w:w="738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75" w:type="dxa"/>
          </w:tcPr>
          <w:p w:rsidR="00497ADF" w:rsidRPr="00362A1E" w:rsidRDefault="00497ADF" w:rsidP="002C0B54">
            <w:pPr>
              <w:jc w:val="center"/>
              <w:rPr>
                <w:lang w:val="kk-KZ"/>
              </w:rPr>
            </w:pPr>
            <w:r w:rsidRPr="00362A1E">
              <w:rPr>
                <w:lang w:val="kk-KZ"/>
              </w:rPr>
              <w:t>3</w:t>
            </w:r>
          </w:p>
        </w:tc>
        <w:tc>
          <w:tcPr>
            <w:tcW w:w="775" w:type="dxa"/>
          </w:tcPr>
          <w:p w:rsidR="00497ADF" w:rsidRDefault="00497ADF" w:rsidP="002C0B54">
            <w:pPr>
              <w:jc w:val="center"/>
            </w:pPr>
          </w:p>
        </w:tc>
        <w:tc>
          <w:tcPr>
            <w:tcW w:w="961" w:type="dxa"/>
          </w:tcPr>
          <w:p w:rsidR="00497ADF" w:rsidRDefault="00497ADF" w:rsidP="002C0B54">
            <w:pPr>
              <w:jc w:val="center"/>
            </w:pPr>
          </w:p>
        </w:tc>
        <w:tc>
          <w:tcPr>
            <w:tcW w:w="810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35</w:t>
            </w:r>
          </w:p>
        </w:tc>
        <w:tc>
          <w:tcPr>
            <w:tcW w:w="926" w:type="dxa"/>
          </w:tcPr>
          <w:p w:rsidR="00497ADF" w:rsidRDefault="00497ADF" w:rsidP="002C0B54">
            <w:pPr>
              <w:jc w:val="center"/>
            </w:pPr>
            <w:r>
              <w:t>100</w:t>
            </w:r>
          </w:p>
        </w:tc>
      </w:tr>
      <w:tr w:rsidR="00497ADF" w:rsidTr="00497ADF">
        <w:tc>
          <w:tcPr>
            <w:tcW w:w="537" w:type="dxa"/>
          </w:tcPr>
          <w:p w:rsidR="00497ADF" w:rsidRDefault="00497ADF" w:rsidP="002C0B54">
            <w:pPr>
              <w:jc w:val="center"/>
            </w:pPr>
            <w:r>
              <w:t>18</w:t>
            </w:r>
          </w:p>
        </w:tc>
        <w:tc>
          <w:tcPr>
            <w:tcW w:w="1064" w:type="dxa"/>
          </w:tcPr>
          <w:p w:rsidR="00497ADF" w:rsidRDefault="00497ADF" w:rsidP="002C0B54">
            <w:pPr>
              <w:jc w:val="center"/>
            </w:pPr>
            <w:r>
              <w:t>8 «б»</w:t>
            </w:r>
          </w:p>
        </w:tc>
        <w:tc>
          <w:tcPr>
            <w:tcW w:w="1202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  <w:r>
              <w:rPr>
                <w:lang w:val="en-US"/>
              </w:rPr>
              <w:t>/</w:t>
            </w:r>
            <w:r>
              <w:rPr>
                <w:lang w:val="kk-KZ"/>
              </w:rPr>
              <w:t>8</w:t>
            </w:r>
          </w:p>
        </w:tc>
        <w:tc>
          <w:tcPr>
            <w:tcW w:w="747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936" w:type="dxa"/>
          </w:tcPr>
          <w:p w:rsidR="00497ADF" w:rsidRPr="00362A1E" w:rsidRDefault="00497ADF" w:rsidP="002C0B54">
            <w:pPr>
              <w:jc w:val="center"/>
              <w:rPr>
                <w:lang w:val="kk-KZ"/>
              </w:rPr>
            </w:pPr>
            <w:r w:rsidRPr="00362A1E">
              <w:rPr>
                <w:lang w:val="kk-KZ"/>
              </w:rPr>
              <w:t>0</w:t>
            </w:r>
          </w:p>
        </w:tc>
        <w:tc>
          <w:tcPr>
            <w:tcW w:w="738" w:type="dxa"/>
          </w:tcPr>
          <w:p w:rsidR="00497ADF" w:rsidRPr="00372C9A" w:rsidRDefault="00497ADF" w:rsidP="002C0B54">
            <w:pPr>
              <w:jc w:val="center"/>
              <w:rPr>
                <w:lang w:val="kk-KZ"/>
              </w:rPr>
            </w:pPr>
            <w:r w:rsidRPr="00372C9A">
              <w:rPr>
                <w:lang w:val="kk-KZ"/>
              </w:rPr>
              <w:t>7</w:t>
            </w:r>
          </w:p>
        </w:tc>
        <w:tc>
          <w:tcPr>
            <w:tcW w:w="875" w:type="dxa"/>
          </w:tcPr>
          <w:p w:rsidR="00497ADF" w:rsidRPr="00362A1E" w:rsidRDefault="00497ADF" w:rsidP="002C0B54">
            <w:pPr>
              <w:jc w:val="center"/>
              <w:rPr>
                <w:lang w:val="kk-KZ"/>
              </w:rPr>
            </w:pPr>
            <w:r w:rsidRPr="00362A1E">
              <w:rPr>
                <w:lang w:val="kk-KZ"/>
              </w:rPr>
              <w:t>6</w:t>
            </w:r>
          </w:p>
        </w:tc>
        <w:tc>
          <w:tcPr>
            <w:tcW w:w="775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</w:p>
        </w:tc>
        <w:tc>
          <w:tcPr>
            <w:tcW w:w="961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</w:p>
        </w:tc>
        <w:tc>
          <w:tcPr>
            <w:tcW w:w="810" w:type="dxa"/>
          </w:tcPr>
          <w:p w:rsidR="00497ADF" w:rsidRDefault="00497ADF" w:rsidP="002C0B54">
            <w:pPr>
              <w:tabs>
                <w:tab w:val="left" w:pos="236"/>
                <w:tab w:val="center" w:pos="394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70</w:t>
            </w:r>
          </w:p>
        </w:tc>
        <w:tc>
          <w:tcPr>
            <w:tcW w:w="926" w:type="dxa"/>
          </w:tcPr>
          <w:p w:rsidR="00497ADF" w:rsidRDefault="00497ADF" w:rsidP="002C0B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497ADF" w:rsidTr="00497ADF">
        <w:tc>
          <w:tcPr>
            <w:tcW w:w="537" w:type="dxa"/>
          </w:tcPr>
          <w:p w:rsidR="00497ADF" w:rsidRDefault="00497ADF" w:rsidP="002C0B54">
            <w:pPr>
              <w:jc w:val="center"/>
            </w:pPr>
            <w:r>
              <w:t>19</w:t>
            </w:r>
          </w:p>
        </w:tc>
        <w:tc>
          <w:tcPr>
            <w:tcW w:w="1064" w:type="dxa"/>
          </w:tcPr>
          <w:p w:rsidR="00497ADF" w:rsidRDefault="00497ADF" w:rsidP="002C0B54">
            <w:pPr>
              <w:jc w:val="center"/>
            </w:pPr>
            <w:r>
              <w:t>9 «а»</w:t>
            </w:r>
          </w:p>
        </w:tc>
        <w:tc>
          <w:tcPr>
            <w:tcW w:w="1202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  <w:r>
              <w:rPr>
                <w:lang w:val="en-US"/>
              </w:rPr>
              <w:t>/</w:t>
            </w:r>
            <w:r>
              <w:rPr>
                <w:lang w:val="kk-KZ"/>
              </w:rPr>
              <w:t>11</w:t>
            </w:r>
          </w:p>
        </w:tc>
        <w:tc>
          <w:tcPr>
            <w:tcW w:w="747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936" w:type="dxa"/>
          </w:tcPr>
          <w:p w:rsidR="00497ADF" w:rsidRPr="00F74836" w:rsidRDefault="00497ADF" w:rsidP="002C0B54">
            <w:pPr>
              <w:jc w:val="center"/>
              <w:rPr>
                <w:lang w:val="kk-KZ"/>
              </w:rPr>
            </w:pPr>
            <w:r w:rsidRPr="00F74836">
              <w:rPr>
                <w:lang w:val="kk-KZ"/>
              </w:rPr>
              <w:t>2</w:t>
            </w:r>
          </w:p>
        </w:tc>
        <w:tc>
          <w:tcPr>
            <w:tcW w:w="738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875" w:type="dxa"/>
          </w:tcPr>
          <w:p w:rsidR="00497ADF" w:rsidRPr="00F74836" w:rsidRDefault="00497ADF" w:rsidP="002C0B54">
            <w:pPr>
              <w:jc w:val="center"/>
              <w:rPr>
                <w:lang w:val="kk-KZ"/>
              </w:rPr>
            </w:pPr>
            <w:r w:rsidRPr="00F74836">
              <w:rPr>
                <w:lang w:val="kk-KZ"/>
              </w:rPr>
              <w:t>4</w:t>
            </w:r>
          </w:p>
        </w:tc>
        <w:tc>
          <w:tcPr>
            <w:tcW w:w="775" w:type="dxa"/>
          </w:tcPr>
          <w:p w:rsidR="00497ADF" w:rsidRDefault="00497ADF" w:rsidP="002C0B54">
            <w:pPr>
              <w:jc w:val="center"/>
            </w:pPr>
          </w:p>
        </w:tc>
        <w:tc>
          <w:tcPr>
            <w:tcW w:w="961" w:type="dxa"/>
          </w:tcPr>
          <w:p w:rsidR="00497ADF" w:rsidRDefault="00497ADF" w:rsidP="002C0B54">
            <w:pPr>
              <w:jc w:val="center"/>
            </w:pPr>
          </w:p>
        </w:tc>
        <w:tc>
          <w:tcPr>
            <w:tcW w:w="810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71</w:t>
            </w:r>
          </w:p>
        </w:tc>
        <w:tc>
          <w:tcPr>
            <w:tcW w:w="926" w:type="dxa"/>
          </w:tcPr>
          <w:p w:rsidR="00497ADF" w:rsidRDefault="00497ADF" w:rsidP="002C0B54">
            <w:pPr>
              <w:jc w:val="center"/>
            </w:pPr>
            <w:r>
              <w:t>100</w:t>
            </w:r>
          </w:p>
        </w:tc>
      </w:tr>
      <w:tr w:rsidR="00497ADF" w:rsidTr="00497ADF">
        <w:tc>
          <w:tcPr>
            <w:tcW w:w="537" w:type="dxa"/>
          </w:tcPr>
          <w:p w:rsidR="00497ADF" w:rsidRDefault="00497ADF" w:rsidP="002C0B54">
            <w:pPr>
              <w:jc w:val="center"/>
            </w:pPr>
            <w:r>
              <w:t>20</w:t>
            </w:r>
          </w:p>
        </w:tc>
        <w:tc>
          <w:tcPr>
            <w:tcW w:w="1064" w:type="dxa"/>
          </w:tcPr>
          <w:p w:rsidR="00497ADF" w:rsidRDefault="00497ADF" w:rsidP="002C0B54">
            <w:pPr>
              <w:jc w:val="center"/>
            </w:pPr>
            <w:r>
              <w:t>9 «б»</w:t>
            </w:r>
          </w:p>
        </w:tc>
        <w:tc>
          <w:tcPr>
            <w:tcW w:w="1202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4/3</w:t>
            </w:r>
          </w:p>
        </w:tc>
        <w:tc>
          <w:tcPr>
            <w:tcW w:w="747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936" w:type="dxa"/>
          </w:tcPr>
          <w:p w:rsidR="00497ADF" w:rsidRPr="00E74514" w:rsidRDefault="00497ADF" w:rsidP="002C0B54">
            <w:pPr>
              <w:jc w:val="center"/>
              <w:rPr>
                <w:lang w:val="kk-KZ"/>
              </w:rPr>
            </w:pPr>
            <w:r w:rsidRPr="00E74514">
              <w:rPr>
                <w:lang w:val="kk-KZ"/>
              </w:rPr>
              <w:t>0</w:t>
            </w:r>
          </w:p>
        </w:tc>
        <w:tc>
          <w:tcPr>
            <w:tcW w:w="738" w:type="dxa"/>
          </w:tcPr>
          <w:p w:rsidR="00497ADF" w:rsidRPr="00A04C67" w:rsidRDefault="00497ADF" w:rsidP="002C0B54">
            <w:pPr>
              <w:jc w:val="center"/>
              <w:rPr>
                <w:lang w:val="kk-KZ"/>
              </w:rPr>
            </w:pPr>
            <w:r w:rsidRPr="00A04C67">
              <w:rPr>
                <w:lang w:val="kk-KZ"/>
              </w:rPr>
              <w:t>2</w:t>
            </w:r>
          </w:p>
        </w:tc>
        <w:tc>
          <w:tcPr>
            <w:tcW w:w="875" w:type="dxa"/>
          </w:tcPr>
          <w:p w:rsidR="00497ADF" w:rsidRPr="00E74514" w:rsidRDefault="00497ADF" w:rsidP="002C0B54">
            <w:pPr>
              <w:jc w:val="center"/>
              <w:rPr>
                <w:lang w:val="kk-KZ"/>
              </w:rPr>
            </w:pPr>
            <w:r w:rsidRPr="00E74514">
              <w:rPr>
                <w:lang w:val="kk-KZ"/>
              </w:rPr>
              <w:t>2</w:t>
            </w:r>
          </w:p>
        </w:tc>
        <w:tc>
          <w:tcPr>
            <w:tcW w:w="775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</w:p>
        </w:tc>
        <w:tc>
          <w:tcPr>
            <w:tcW w:w="961" w:type="dxa"/>
          </w:tcPr>
          <w:p w:rsidR="00497ADF" w:rsidRDefault="00497ADF" w:rsidP="002C0B54">
            <w:pPr>
              <w:jc w:val="center"/>
            </w:pPr>
          </w:p>
        </w:tc>
        <w:tc>
          <w:tcPr>
            <w:tcW w:w="810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926" w:type="dxa"/>
          </w:tcPr>
          <w:p w:rsidR="00497ADF" w:rsidRDefault="00497ADF" w:rsidP="002C0B54">
            <w:pPr>
              <w:jc w:val="center"/>
            </w:pPr>
            <w:r>
              <w:t>100</w:t>
            </w:r>
          </w:p>
        </w:tc>
      </w:tr>
      <w:tr w:rsidR="00497ADF" w:rsidTr="00497ADF">
        <w:tc>
          <w:tcPr>
            <w:tcW w:w="1601" w:type="dxa"/>
            <w:gridSpan w:val="2"/>
          </w:tcPr>
          <w:p w:rsidR="00497ADF" w:rsidRDefault="00497ADF" w:rsidP="002C0B5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По основной школе (5-9 кл.)</w:t>
            </w:r>
          </w:p>
        </w:tc>
        <w:tc>
          <w:tcPr>
            <w:tcW w:w="1202" w:type="dxa"/>
          </w:tcPr>
          <w:p w:rsidR="00497ADF" w:rsidRDefault="00497ADF" w:rsidP="002C0B5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140</w:t>
            </w:r>
            <w:r>
              <w:rPr>
                <w:b/>
                <w:lang w:val="en-US"/>
              </w:rPr>
              <w:t>/</w:t>
            </w:r>
            <w:r>
              <w:rPr>
                <w:b/>
                <w:lang w:val="kk-KZ"/>
              </w:rPr>
              <w:t>86</w:t>
            </w:r>
          </w:p>
        </w:tc>
        <w:tc>
          <w:tcPr>
            <w:tcW w:w="747" w:type="dxa"/>
          </w:tcPr>
          <w:p w:rsidR="00497ADF" w:rsidRPr="00A04C67" w:rsidRDefault="00497ADF" w:rsidP="002C0B54">
            <w:pPr>
              <w:jc w:val="center"/>
              <w:rPr>
                <w:b/>
                <w:lang w:val="kk-KZ"/>
              </w:rPr>
            </w:pPr>
            <w:r w:rsidRPr="00A04C67">
              <w:rPr>
                <w:b/>
                <w:lang w:val="kk-KZ"/>
              </w:rPr>
              <w:t>2</w:t>
            </w:r>
            <w:r>
              <w:rPr>
                <w:b/>
                <w:lang w:val="kk-KZ"/>
              </w:rPr>
              <w:t>8</w:t>
            </w:r>
          </w:p>
        </w:tc>
        <w:tc>
          <w:tcPr>
            <w:tcW w:w="936" w:type="dxa"/>
          </w:tcPr>
          <w:p w:rsidR="00497ADF" w:rsidRPr="00E74514" w:rsidRDefault="00497ADF" w:rsidP="002C0B54">
            <w:pPr>
              <w:jc w:val="center"/>
              <w:rPr>
                <w:b/>
                <w:lang w:val="kk-KZ"/>
              </w:rPr>
            </w:pPr>
            <w:r w:rsidRPr="00E74514">
              <w:rPr>
                <w:b/>
                <w:lang w:val="kk-KZ"/>
              </w:rPr>
              <w:t>23</w:t>
            </w:r>
          </w:p>
        </w:tc>
        <w:tc>
          <w:tcPr>
            <w:tcW w:w="738" w:type="dxa"/>
          </w:tcPr>
          <w:p w:rsidR="00497ADF" w:rsidRPr="00A04C67" w:rsidRDefault="00497ADF" w:rsidP="002C0B5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61</w:t>
            </w:r>
          </w:p>
        </w:tc>
        <w:tc>
          <w:tcPr>
            <w:tcW w:w="875" w:type="dxa"/>
          </w:tcPr>
          <w:p w:rsidR="00497ADF" w:rsidRPr="00E74514" w:rsidRDefault="00497ADF" w:rsidP="002C0B54">
            <w:pPr>
              <w:jc w:val="center"/>
              <w:rPr>
                <w:b/>
                <w:lang w:val="kk-KZ"/>
              </w:rPr>
            </w:pPr>
            <w:r w:rsidRPr="00E74514">
              <w:rPr>
                <w:b/>
                <w:lang w:val="kk-KZ"/>
              </w:rPr>
              <w:t>39</w:t>
            </w:r>
          </w:p>
        </w:tc>
        <w:tc>
          <w:tcPr>
            <w:tcW w:w="775" w:type="dxa"/>
          </w:tcPr>
          <w:p w:rsidR="00497ADF" w:rsidRDefault="00497ADF" w:rsidP="002C0B5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61" w:type="dxa"/>
          </w:tcPr>
          <w:p w:rsidR="00497ADF" w:rsidRDefault="00497ADF" w:rsidP="002C0B5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10" w:type="dxa"/>
          </w:tcPr>
          <w:p w:rsidR="00497ADF" w:rsidRPr="008058F4" w:rsidRDefault="00497ADF" w:rsidP="002C0B54">
            <w:pPr>
              <w:jc w:val="center"/>
              <w:rPr>
                <w:b/>
                <w:lang w:val="kk-KZ"/>
              </w:rPr>
            </w:pPr>
            <w:r w:rsidRPr="008058F4">
              <w:rPr>
                <w:b/>
                <w:lang w:val="kk-KZ"/>
              </w:rPr>
              <w:t>6</w:t>
            </w:r>
            <w:r>
              <w:rPr>
                <w:b/>
                <w:lang w:val="kk-KZ"/>
              </w:rPr>
              <w:t>4</w:t>
            </w:r>
          </w:p>
        </w:tc>
        <w:tc>
          <w:tcPr>
            <w:tcW w:w="926" w:type="dxa"/>
          </w:tcPr>
          <w:p w:rsidR="00497ADF" w:rsidRDefault="00497ADF" w:rsidP="002C0B5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  <w:tr w:rsidR="00497ADF" w:rsidTr="00497ADF">
        <w:tc>
          <w:tcPr>
            <w:tcW w:w="537" w:type="dxa"/>
          </w:tcPr>
          <w:p w:rsidR="00497ADF" w:rsidRDefault="00497ADF" w:rsidP="002C0B54">
            <w:pPr>
              <w:jc w:val="center"/>
            </w:pPr>
            <w:r>
              <w:t>21</w:t>
            </w:r>
          </w:p>
        </w:tc>
        <w:tc>
          <w:tcPr>
            <w:tcW w:w="1064" w:type="dxa"/>
          </w:tcPr>
          <w:p w:rsidR="00497ADF" w:rsidRDefault="00497ADF" w:rsidP="002C0B54">
            <w:pPr>
              <w:jc w:val="center"/>
            </w:pPr>
            <w:r>
              <w:t>10 «а»</w:t>
            </w:r>
          </w:p>
        </w:tc>
        <w:tc>
          <w:tcPr>
            <w:tcW w:w="1202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  <w:r>
              <w:rPr>
                <w:lang w:val="en-US"/>
              </w:rPr>
              <w:t>/</w:t>
            </w:r>
            <w:r>
              <w:rPr>
                <w:lang w:val="kk-KZ"/>
              </w:rPr>
              <w:t>8</w:t>
            </w:r>
          </w:p>
        </w:tc>
        <w:tc>
          <w:tcPr>
            <w:tcW w:w="747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936" w:type="dxa"/>
          </w:tcPr>
          <w:p w:rsidR="00497ADF" w:rsidRPr="00A04C67" w:rsidRDefault="00497ADF" w:rsidP="002C0B54">
            <w:pPr>
              <w:jc w:val="center"/>
              <w:rPr>
                <w:lang w:val="kk-KZ"/>
              </w:rPr>
            </w:pPr>
            <w:r w:rsidRPr="00A04C67">
              <w:rPr>
                <w:lang w:val="kk-KZ"/>
              </w:rPr>
              <w:t>2</w:t>
            </w:r>
          </w:p>
        </w:tc>
        <w:tc>
          <w:tcPr>
            <w:tcW w:w="738" w:type="dxa"/>
          </w:tcPr>
          <w:p w:rsidR="00497ADF" w:rsidRPr="00A04C67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75" w:type="dxa"/>
          </w:tcPr>
          <w:p w:rsidR="00497ADF" w:rsidRPr="00A04C67" w:rsidRDefault="00497ADF" w:rsidP="002C0B54">
            <w:pPr>
              <w:jc w:val="center"/>
              <w:rPr>
                <w:lang w:val="kk-KZ"/>
              </w:rPr>
            </w:pPr>
            <w:r w:rsidRPr="00A04C67">
              <w:rPr>
                <w:lang w:val="kk-KZ"/>
              </w:rPr>
              <w:t>4</w:t>
            </w:r>
          </w:p>
        </w:tc>
        <w:tc>
          <w:tcPr>
            <w:tcW w:w="775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</w:p>
        </w:tc>
        <w:tc>
          <w:tcPr>
            <w:tcW w:w="961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</w:p>
        </w:tc>
        <w:tc>
          <w:tcPr>
            <w:tcW w:w="810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64</w:t>
            </w:r>
          </w:p>
        </w:tc>
        <w:tc>
          <w:tcPr>
            <w:tcW w:w="926" w:type="dxa"/>
          </w:tcPr>
          <w:p w:rsidR="00497ADF" w:rsidRDefault="00497ADF" w:rsidP="002C0B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497ADF" w:rsidTr="00497ADF">
        <w:tc>
          <w:tcPr>
            <w:tcW w:w="537" w:type="dxa"/>
          </w:tcPr>
          <w:p w:rsidR="00497ADF" w:rsidRDefault="00497ADF" w:rsidP="002C0B54">
            <w:pPr>
              <w:jc w:val="center"/>
            </w:pPr>
            <w:r>
              <w:t>22</w:t>
            </w:r>
          </w:p>
        </w:tc>
        <w:tc>
          <w:tcPr>
            <w:tcW w:w="1064" w:type="dxa"/>
          </w:tcPr>
          <w:p w:rsidR="00497ADF" w:rsidRDefault="00497ADF" w:rsidP="002C0B54">
            <w:pPr>
              <w:jc w:val="center"/>
            </w:pPr>
            <w:r>
              <w:t>10 «б»</w:t>
            </w:r>
          </w:p>
        </w:tc>
        <w:tc>
          <w:tcPr>
            <w:tcW w:w="1202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2/1</w:t>
            </w:r>
          </w:p>
        </w:tc>
        <w:tc>
          <w:tcPr>
            <w:tcW w:w="747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936" w:type="dxa"/>
          </w:tcPr>
          <w:p w:rsidR="00497ADF" w:rsidRPr="00A04C67" w:rsidRDefault="00497ADF" w:rsidP="002C0B54">
            <w:pPr>
              <w:jc w:val="center"/>
              <w:rPr>
                <w:lang w:val="en-US"/>
              </w:rPr>
            </w:pPr>
            <w:r w:rsidRPr="00A04C67">
              <w:rPr>
                <w:lang w:val="en-US"/>
              </w:rPr>
              <w:t>0</w:t>
            </w:r>
          </w:p>
        </w:tc>
        <w:tc>
          <w:tcPr>
            <w:tcW w:w="738" w:type="dxa"/>
          </w:tcPr>
          <w:p w:rsidR="00497ADF" w:rsidRPr="00A04C67" w:rsidRDefault="00497ADF" w:rsidP="002C0B54">
            <w:pPr>
              <w:jc w:val="center"/>
              <w:rPr>
                <w:lang w:val="kk-KZ"/>
              </w:rPr>
            </w:pPr>
            <w:r w:rsidRPr="00A04C67">
              <w:rPr>
                <w:lang w:val="kk-KZ"/>
              </w:rPr>
              <w:t>1</w:t>
            </w:r>
          </w:p>
        </w:tc>
        <w:tc>
          <w:tcPr>
            <w:tcW w:w="875" w:type="dxa"/>
          </w:tcPr>
          <w:p w:rsidR="00497ADF" w:rsidRPr="00A04C67" w:rsidRDefault="00497ADF" w:rsidP="002C0B54">
            <w:pPr>
              <w:jc w:val="center"/>
              <w:rPr>
                <w:lang w:val="kk-KZ"/>
              </w:rPr>
            </w:pPr>
            <w:r w:rsidRPr="00A04C67">
              <w:rPr>
                <w:lang w:val="kk-KZ"/>
              </w:rPr>
              <w:t>1</w:t>
            </w:r>
          </w:p>
        </w:tc>
        <w:tc>
          <w:tcPr>
            <w:tcW w:w="775" w:type="dxa"/>
          </w:tcPr>
          <w:p w:rsidR="00497ADF" w:rsidRDefault="00497ADF" w:rsidP="002C0B54">
            <w:pPr>
              <w:jc w:val="center"/>
            </w:pPr>
          </w:p>
        </w:tc>
        <w:tc>
          <w:tcPr>
            <w:tcW w:w="961" w:type="dxa"/>
          </w:tcPr>
          <w:p w:rsidR="00497ADF" w:rsidRDefault="00497ADF" w:rsidP="002C0B54">
            <w:pPr>
              <w:jc w:val="center"/>
            </w:pPr>
          </w:p>
        </w:tc>
        <w:tc>
          <w:tcPr>
            <w:tcW w:w="810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926" w:type="dxa"/>
          </w:tcPr>
          <w:p w:rsidR="00497ADF" w:rsidRDefault="00497ADF" w:rsidP="002C0B54">
            <w:pPr>
              <w:jc w:val="center"/>
            </w:pPr>
            <w:r>
              <w:t>100</w:t>
            </w:r>
          </w:p>
        </w:tc>
      </w:tr>
      <w:tr w:rsidR="00497ADF" w:rsidTr="00497ADF">
        <w:tc>
          <w:tcPr>
            <w:tcW w:w="537" w:type="dxa"/>
          </w:tcPr>
          <w:p w:rsidR="00497ADF" w:rsidRDefault="00497ADF" w:rsidP="002C0B54">
            <w:pPr>
              <w:jc w:val="center"/>
            </w:pPr>
            <w:r>
              <w:t>23</w:t>
            </w:r>
          </w:p>
        </w:tc>
        <w:tc>
          <w:tcPr>
            <w:tcW w:w="1064" w:type="dxa"/>
          </w:tcPr>
          <w:p w:rsidR="00497ADF" w:rsidRDefault="00497ADF" w:rsidP="002C0B54">
            <w:pPr>
              <w:jc w:val="center"/>
            </w:pPr>
            <w:r>
              <w:t>11 «а»</w:t>
            </w:r>
          </w:p>
        </w:tc>
        <w:tc>
          <w:tcPr>
            <w:tcW w:w="1202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  <w:r>
              <w:rPr>
                <w:lang w:val="en-US"/>
              </w:rPr>
              <w:t>/</w:t>
            </w:r>
            <w:r>
              <w:rPr>
                <w:lang w:val="kk-KZ"/>
              </w:rPr>
              <w:t>4</w:t>
            </w:r>
          </w:p>
        </w:tc>
        <w:tc>
          <w:tcPr>
            <w:tcW w:w="747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36" w:type="dxa"/>
          </w:tcPr>
          <w:p w:rsidR="00497ADF" w:rsidRPr="00A04C67" w:rsidRDefault="00497ADF" w:rsidP="002C0B54">
            <w:pPr>
              <w:jc w:val="center"/>
              <w:rPr>
                <w:lang w:val="kk-KZ"/>
              </w:rPr>
            </w:pPr>
            <w:r w:rsidRPr="00A04C67">
              <w:rPr>
                <w:lang w:val="kk-KZ"/>
              </w:rPr>
              <w:t>1</w:t>
            </w:r>
          </w:p>
        </w:tc>
        <w:tc>
          <w:tcPr>
            <w:tcW w:w="738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875" w:type="dxa"/>
          </w:tcPr>
          <w:p w:rsidR="00497ADF" w:rsidRPr="00A04C67" w:rsidRDefault="00497ADF" w:rsidP="002C0B54">
            <w:pPr>
              <w:jc w:val="center"/>
              <w:rPr>
                <w:lang w:val="kk-KZ"/>
              </w:rPr>
            </w:pPr>
            <w:r w:rsidRPr="00A04C67">
              <w:rPr>
                <w:lang w:val="kk-KZ"/>
              </w:rPr>
              <w:t>3</w:t>
            </w:r>
          </w:p>
        </w:tc>
        <w:tc>
          <w:tcPr>
            <w:tcW w:w="775" w:type="dxa"/>
          </w:tcPr>
          <w:p w:rsidR="00497ADF" w:rsidRDefault="00497ADF" w:rsidP="002C0B54">
            <w:pPr>
              <w:jc w:val="center"/>
              <w:rPr>
                <w:lang w:val="en-US"/>
              </w:rPr>
            </w:pPr>
          </w:p>
        </w:tc>
        <w:tc>
          <w:tcPr>
            <w:tcW w:w="961" w:type="dxa"/>
          </w:tcPr>
          <w:p w:rsidR="00497ADF" w:rsidRDefault="00497ADF" w:rsidP="002C0B54">
            <w:pPr>
              <w:jc w:val="center"/>
              <w:rPr>
                <w:lang w:val="en-US"/>
              </w:rPr>
            </w:pPr>
          </w:p>
        </w:tc>
        <w:tc>
          <w:tcPr>
            <w:tcW w:w="810" w:type="dxa"/>
          </w:tcPr>
          <w:p w:rsidR="00497ADF" w:rsidRDefault="00497ADF" w:rsidP="002C0B5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78</w:t>
            </w:r>
          </w:p>
        </w:tc>
        <w:tc>
          <w:tcPr>
            <w:tcW w:w="926" w:type="dxa"/>
          </w:tcPr>
          <w:p w:rsidR="00497ADF" w:rsidRDefault="00497ADF" w:rsidP="002C0B5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497ADF" w:rsidTr="00497ADF">
        <w:tc>
          <w:tcPr>
            <w:tcW w:w="1601" w:type="dxa"/>
            <w:gridSpan w:val="2"/>
          </w:tcPr>
          <w:p w:rsidR="00497ADF" w:rsidRDefault="00497ADF" w:rsidP="002C0B5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По средней школе (10-11 </w:t>
            </w:r>
            <w:r>
              <w:rPr>
                <w:b/>
                <w:i/>
              </w:rPr>
              <w:lastRenderedPageBreak/>
              <w:t>кл)</w:t>
            </w:r>
          </w:p>
        </w:tc>
        <w:tc>
          <w:tcPr>
            <w:tcW w:w="1202" w:type="dxa"/>
          </w:tcPr>
          <w:p w:rsidR="00497ADF" w:rsidRDefault="00497ADF" w:rsidP="002C0B54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lastRenderedPageBreak/>
              <w:t>2</w:t>
            </w:r>
            <w:r>
              <w:rPr>
                <w:b/>
                <w:lang w:val="kk-KZ"/>
              </w:rPr>
              <w:t>2</w:t>
            </w:r>
            <w:r>
              <w:rPr>
                <w:b/>
                <w:lang w:val="en-US"/>
              </w:rPr>
              <w:t>/1</w:t>
            </w:r>
            <w:r>
              <w:rPr>
                <w:b/>
                <w:lang w:val="kk-KZ"/>
              </w:rPr>
              <w:t>3</w:t>
            </w:r>
          </w:p>
        </w:tc>
        <w:tc>
          <w:tcPr>
            <w:tcW w:w="747" w:type="dxa"/>
          </w:tcPr>
          <w:p w:rsidR="00497ADF" w:rsidRDefault="00497ADF" w:rsidP="002C0B5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4</w:t>
            </w:r>
          </w:p>
        </w:tc>
        <w:tc>
          <w:tcPr>
            <w:tcW w:w="936" w:type="dxa"/>
          </w:tcPr>
          <w:p w:rsidR="00497ADF" w:rsidRPr="007A73CF" w:rsidRDefault="00497ADF" w:rsidP="002C0B54">
            <w:pPr>
              <w:jc w:val="center"/>
              <w:rPr>
                <w:b/>
                <w:lang w:val="kk-KZ"/>
              </w:rPr>
            </w:pPr>
            <w:r w:rsidRPr="007A73CF">
              <w:rPr>
                <w:b/>
                <w:lang w:val="kk-KZ"/>
              </w:rPr>
              <w:t>3</w:t>
            </w:r>
          </w:p>
        </w:tc>
        <w:tc>
          <w:tcPr>
            <w:tcW w:w="738" w:type="dxa"/>
          </w:tcPr>
          <w:p w:rsidR="00497ADF" w:rsidRDefault="00497ADF" w:rsidP="002C0B5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</w:t>
            </w:r>
          </w:p>
        </w:tc>
        <w:tc>
          <w:tcPr>
            <w:tcW w:w="875" w:type="dxa"/>
          </w:tcPr>
          <w:p w:rsidR="00497ADF" w:rsidRPr="007A73CF" w:rsidRDefault="00497ADF" w:rsidP="002C0B54">
            <w:pPr>
              <w:jc w:val="center"/>
              <w:rPr>
                <w:b/>
                <w:lang w:val="kk-KZ"/>
              </w:rPr>
            </w:pPr>
            <w:r w:rsidRPr="007A73CF">
              <w:rPr>
                <w:b/>
                <w:lang w:val="kk-KZ"/>
              </w:rPr>
              <w:t>8</w:t>
            </w:r>
          </w:p>
        </w:tc>
        <w:tc>
          <w:tcPr>
            <w:tcW w:w="775" w:type="dxa"/>
          </w:tcPr>
          <w:p w:rsidR="00497ADF" w:rsidRDefault="00497ADF" w:rsidP="002C0B5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61" w:type="dxa"/>
          </w:tcPr>
          <w:p w:rsidR="00497ADF" w:rsidRDefault="00497ADF" w:rsidP="002C0B5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10" w:type="dxa"/>
          </w:tcPr>
          <w:p w:rsidR="00497ADF" w:rsidRPr="008058F4" w:rsidRDefault="00497ADF" w:rsidP="002C0B54">
            <w:pPr>
              <w:jc w:val="center"/>
              <w:rPr>
                <w:b/>
                <w:lang w:val="kk-KZ"/>
              </w:rPr>
            </w:pPr>
            <w:r w:rsidRPr="008058F4">
              <w:rPr>
                <w:b/>
                <w:lang w:val="kk-KZ"/>
              </w:rPr>
              <w:t>68</w:t>
            </w:r>
          </w:p>
        </w:tc>
        <w:tc>
          <w:tcPr>
            <w:tcW w:w="926" w:type="dxa"/>
          </w:tcPr>
          <w:p w:rsidR="00497ADF" w:rsidRDefault="00497ADF" w:rsidP="002C0B5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  <w:tr w:rsidR="00497ADF" w:rsidTr="00497ADF">
        <w:trPr>
          <w:trHeight w:val="577"/>
        </w:trPr>
        <w:tc>
          <w:tcPr>
            <w:tcW w:w="1601" w:type="dxa"/>
            <w:gridSpan w:val="2"/>
          </w:tcPr>
          <w:p w:rsidR="00497ADF" w:rsidRDefault="00497ADF" w:rsidP="002C0B5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ПО ШКОЛЕ</w:t>
            </w:r>
          </w:p>
        </w:tc>
        <w:tc>
          <w:tcPr>
            <w:tcW w:w="1202" w:type="dxa"/>
          </w:tcPr>
          <w:p w:rsidR="00497ADF" w:rsidRDefault="00497ADF" w:rsidP="002C0B5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297</w:t>
            </w:r>
            <w:r>
              <w:rPr>
                <w:b/>
                <w:lang w:val="en-US"/>
              </w:rPr>
              <w:t>/</w:t>
            </w:r>
            <w:r>
              <w:rPr>
                <w:b/>
                <w:lang w:val="kk-KZ"/>
              </w:rPr>
              <w:t>165</w:t>
            </w:r>
          </w:p>
        </w:tc>
        <w:tc>
          <w:tcPr>
            <w:tcW w:w="747" w:type="dxa"/>
          </w:tcPr>
          <w:p w:rsidR="00497ADF" w:rsidRDefault="00497ADF" w:rsidP="002C0B5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55</w:t>
            </w:r>
          </w:p>
        </w:tc>
        <w:tc>
          <w:tcPr>
            <w:tcW w:w="936" w:type="dxa"/>
          </w:tcPr>
          <w:p w:rsidR="00497ADF" w:rsidRPr="00BB174D" w:rsidRDefault="00497ADF" w:rsidP="002C0B54">
            <w:pPr>
              <w:jc w:val="center"/>
              <w:rPr>
                <w:b/>
                <w:lang w:val="kk-KZ"/>
              </w:rPr>
            </w:pPr>
            <w:r w:rsidRPr="00BB174D">
              <w:rPr>
                <w:b/>
                <w:lang w:val="kk-KZ"/>
              </w:rPr>
              <w:t>39</w:t>
            </w:r>
          </w:p>
        </w:tc>
        <w:tc>
          <w:tcPr>
            <w:tcW w:w="738" w:type="dxa"/>
          </w:tcPr>
          <w:p w:rsidR="00497ADF" w:rsidRDefault="00497ADF" w:rsidP="002C0B5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114</w:t>
            </w:r>
          </w:p>
        </w:tc>
        <w:tc>
          <w:tcPr>
            <w:tcW w:w="875" w:type="dxa"/>
          </w:tcPr>
          <w:p w:rsidR="00497ADF" w:rsidRPr="00BB174D" w:rsidRDefault="00497ADF" w:rsidP="002C0B54">
            <w:pPr>
              <w:jc w:val="center"/>
              <w:rPr>
                <w:b/>
                <w:lang w:val="kk-KZ"/>
              </w:rPr>
            </w:pPr>
            <w:r w:rsidRPr="00BB174D">
              <w:rPr>
                <w:b/>
                <w:lang w:val="kk-KZ"/>
              </w:rPr>
              <w:t>70</w:t>
            </w:r>
          </w:p>
        </w:tc>
        <w:tc>
          <w:tcPr>
            <w:tcW w:w="775" w:type="dxa"/>
          </w:tcPr>
          <w:p w:rsidR="00497ADF" w:rsidRDefault="00497ADF" w:rsidP="002C0B5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61" w:type="dxa"/>
          </w:tcPr>
          <w:p w:rsidR="00497ADF" w:rsidRDefault="00497ADF" w:rsidP="002C0B5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10" w:type="dxa"/>
          </w:tcPr>
          <w:p w:rsidR="00497ADF" w:rsidRDefault="00497ADF" w:rsidP="002C0B5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64</w:t>
            </w:r>
          </w:p>
        </w:tc>
        <w:tc>
          <w:tcPr>
            <w:tcW w:w="926" w:type="dxa"/>
          </w:tcPr>
          <w:p w:rsidR="00497ADF" w:rsidRDefault="00497ADF" w:rsidP="002C0B5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  <w:tr w:rsidR="00497ADF" w:rsidTr="00497ADF">
        <w:trPr>
          <w:trHeight w:val="807"/>
        </w:trPr>
        <w:tc>
          <w:tcPr>
            <w:tcW w:w="1601" w:type="dxa"/>
            <w:gridSpan w:val="2"/>
          </w:tcPr>
          <w:p w:rsidR="00497ADF" w:rsidRDefault="00497ADF" w:rsidP="002C0B54">
            <w:pPr>
              <w:jc w:val="center"/>
              <w:rPr>
                <w:b/>
              </w:rPr>
            </w:pPr>
            <w:r>
              <w:rPr>
                <w:b/>
              </w:rPr>
              <w:t>Всего учащихся с 0 классом</w:t>
            </w:r>
          </w:p>
        </w:tc>
        <w:tc>
          <w:tcPr>
            <w:tcW w:w="1202" w:type="dxa"/>
          </w:tcPr>
          <w:p w:rsidR="00497ADF" w:rsidRDefault="00497ADF" w:rsidP="002C0B54">
            <w:pPr>
              <w:jc w:val="center"/>
              <w:rPr>
                <w:b/>
              </w:rPr>
            </w:pPr>
            <w:r>
              <w:rPr>
                <w:b/>
                <w:lang w:val="kk-KZ"/>
              </w:rPr>
              <w:t>322</w:t>
            </w:r>
            <w:r>
              <w:rPr>
                <w:b/>
                <w:lang w:val="en-US"/>
              </w:rPr>
              <w:t>/1</w:t>
            </w:r>
            <w:r>
              <w:rPr>
                <w:b/>
                <w:lang w:val="kk-KZ"/>
              </w:rPr>
              <w:t>7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747" w:type="dxa"/>
          </w:tcPr>
          <w:p w:rsidR="00497ADF" w:rsidRDefault="00497ADF" w:rsidP="002C0B54">
            <w:pPr>
              <w:jc w:val="center"/>
              <w:rPr>
                <w:color w:val="FF0000"/>
              </w:rPr>
            </w:pPr>
          </w:p>
        </w:tc>
        <w:tc>
          <w:tcPr>
            <w:tcW w:w="936" w:type="dxa"/>
          </w:tcPr>
          <w:p w:rsidR="00497ADF" w:rsidRDefault="00497ADF" w:rsidP="002C0B54">
            <w:pPr>
              <w:jc w:val="center"/>
              <w:rPr>
                <w:color w:val="FF0000"/>
              </w:rPr>
            </w:pPr>
          </w:p>
        </w:tc>
        <w:tc>
          <w:tcPr>
            <w:tcW w:w="738" w:type="dxa"/>
          </w:tcPr>
          <w:p w:rsidR="00497ADF" w:rsidRDefault="00497ADF" w:rsidP="002C0B54">
            <w:pPr>
              <w:jc w:val="center"/>
              <w:rPr>
                <w:color w:val="FF0000"/>
              </w:rPr>
            </w:pPr>
          </w:p>
        </w:tc>
        <w:tc>
          <w:tcPr>
            <w:tcW w:w="875" w:type="dxa"/>
          </w:tcPr>
          <w:p w:rsidR="00497ADF" w:rsidRDefault="00497ADF" w:rsidP="002C0B54">
            <w:pPr>
              <w:jc w:val="center"/>
              <w:rPr>
                <w:color w:val="FF0000"/>
              </w:rPr>
            </w:pPr>
          </w:p>
        </w:tc>
        <w:tc>
          <w:tcPr>
            <w:tcW w:w="775" w:type="dxa"/>
          </w:tcPr>
          <w:p w:rsidR="00497ADF" w:rsidRDefault="00497ADF" w:rsidP="002C0B54">
            <w:pPr>
              <w:jc w:val="center"/>
              <w:rPr>
                <w:color w:val="FF0000"/>
                <w:lang w:val="kk-KZ"/>
              </w:rPr>
            </w:pPr>
          </w:p>
        </w:tc>
        <w:tc>
          <w:tcPr>
            <w:tcW w:w="961" w:type="dxa"/>
          </w:tcPr>
          <w:p w:rsidR="00497ADF" w:rsidRDefault="00497ADF" w:rsidP="002C0B54">
            <w:pPr>
              <w:rPr>
                <w:color w:val="FF0000"/>
                <w:lang w:val="kk-KZ"/>
              </w:rPr>
            </w:pPr>
          </w:p>
        </w:tc>
        <w:tc>
          <w:tcPr>
            <w:tcW w:w="810" w:type="dxa"/>
          </w:tcPr>
          <w:p w:rsidR="00497ADF" w:rsidRDefault="00497ADF" w:rsidP="002C0B54">
            <w:pPr>
              <w:jc w:val="center"/>
              <w:rPr>
                <w:color w:val="FF0000"/>
              </w:rPr>
            </w:pPr>
          </w:p>
        </w:tc>
        <w:tc>
          <w:tcPr>
            <w:tcW w:w="926" w:type="dxa"/>
          </w:tcPr>
          <w:p w:rsidR="00497ADF" w:rsidRDefault="00497ADF" w:rsidP="002C0B54">
            <w:pPr>
              <w:jc w:val="center"/>
            </w:pPr>
          </w:p>
        </w:tc>
      </w:tr>
    </w:tbl>
    <w:p w:rsidR="0098545A" w:rsidRPr="00D5238B" w:rsidRDefault="00497ADF" w:rsidP="00497ADF">
      <w:r>
        <w:rPr>
          <w:lang w:eastAsia="ru-RU"/>
        </w:rPr>
        <w:t xml:space="preserve">              </w:t>
      </w:r>
    </w:p>
    <w:p w:rsidR="0098545A" w:rsidRDefault="0098545A" w:rsidP="00036669">
      <w:pPr>
        <w:ind w:firstLine="709"/>
        <w:jc w:val="both"/>
        <w:rPr>
          <w:lang w:eastAsia="ru-RU"/>
        </w:rPr>
      </w:pPr>
    </w:p>
    <w:p w:rsidR="00497ADF" w:rsidRPr="00497ADF" w:rsidRDefault="00497ADF" w:rsidP="00036669">
      <w:pPr>
        <w:ind w:firstLine="709"/>
        <w:jc w:val="both"/>
        <w:rPr>
          <w:b/>
          <w:lang w:eastAsia="ru-RU"/>
        </w:rPr>
      </w:pPr>
      <w:r w:rsidRPr="00497ADF">
        <w:rPr>
          <w:b/>
          <w:lang w:eastAsia="ru-RU"/>
        </w:rPr>
        <w:t xml:space="preserve">                                        Качество знаний по школе.</w:t>
      </w:r>
    </w:p>
    <w:p w:rsidR="00497ADF" w:rsidRDefault="00497ADF" w:rsidP="00036669">
      <w:pPr>
        <w:ind w:firstLine="709"/>
        <w:jc w:val="both"/>
        <w:rPr>
          <w:lang w:eastAsia="ru-RU"/>
        </w:rPr>
      </w:pPr>
    </w:p>
    <w:p w:rsidR="0098545A" w:rsidRDefault="00497ADF" w:rsidP="00036669">
      <w:pPr>
        <w:jc w:val="center"/>
        <w:rPr>
          <w:b/>
        </w:rPr>
      </w:pPr>
      <w:r w:rsidRPr="00497ADF">
        <w:rPr>
          <w:b/>
          <w:noProof/>
          <w:lang w:eastAsia="ru-RU"/>
        </w:rPr>
        <w:drawing>
          <wp:inline distT="0" distB="0" distL="0" distR="0">
            <wp:extent cx="5940425" cy="3738133"/>
            <wp:effectExtent l="19050" t="0" r="222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97ADF" w:rsidRDefault="00497ADF" w:rsidP="00036669">
      <w:pPr>
        <w:jc w:val="center"/>
        <w:rPr>
          <w:b/>
        </w:rPr>
      </w:pPr>
    </w:p>
    <w:p w:rsidR="0098545A" w:rsidRDefault="00497ADF" w:rsidP="00036669">
      <w:pPr>
        <w:jc w:val="center"/>
        <w:rPr>
          <w:b/>
        </w:rPr>
      </w:pPr>
      <w:r>
        <w:rPr>
          <w:b/>
        </w:rPr>
        <w:t xml:space="preserve"> </w:t>
      </w:r>
      <w:r w:rsidR="0098545A" w:rsidRPr="00D5238B">
        <w:rPr>
          <w:b/>
        </w:rPr>
        <w:t>Квалификационна</w:t>
      </w:r>
      <w:r w:rsidR="0098545A">
        <w:rPr>
          <w:b/>
        </w:rPr>
        <w:t>я характеристика учителей школы на 2021-2022 учебный год.</w:t>
      </w:r>
    </w:p>
    <w:p w:rsidR="00497ADF" w:rsidRDefault="00B42BDA" w:rsidP="00497ADF">
      <w:pPr>
        <w:rPr>
          <w:b/>
          <w:sz w:val="28"/>
          <w:szCs w:val="28"/>
        </w:rPr>
      </w:pPr>
      <w:r>
        <w:rPr>
          <w:lang w:eastAsia="ru-RU"/>
        </w:rPr>
        <w:t xml:space="preserve">         </w:t>
      </w:r>
      <w:r w:rsidR="00497ADF">
        <w:rPr>
          <w:lang w:eastAsia="ru-RU"/>
        </w:rPr>
        <w:t xml:space="preserve">В  школе работало </w:t>
      </w:r>
      <w:r w:rsidR="00497ADF" w:rsidRPr="0098545A">
        <w:rPr>
          <w:lang w:eastAsia="ru-RU"/>
        </w:rPr>
        <w:t>44</w:t>
      </w:r>
      <w:r w:rsidR="00497ADF" w:rsidRPr="00374A55">
        <w:rPr>
          <w:lang w:eastAsia="ru-RU"/>
        </w:rPr>
        <w:t xml:space="preserve"> педагог</w:t>
      </w:r>
      <w:r w:rsidR="00497ADF">
        <w:rPr>
          <w:lang w:eastAsia="ru-RU"/>
        </w:rPr>
        <w:t>а</w:t>
      </w:r>
      <w:r w:rsidR="00497ADF" w:rsidRPr="00374A55">
        <w:rPr>
          <w:lang w:eastAsia="ru-RU"/>
        </w:rPr>
        <w:t>.</w:t>
      </w:r>
      <w:r w:rsidR="00497ADF" w:rsidRPr="00497ADF">
        <w:rPr>
          <w:b/>
          <w:sz w:val="28"/>
          <w:szCs w:val="28"/>
        </w:rPr>
        <w:t xml:space="preserve"> </w:t>
      </w:r>
    </w:p>
    <w:p w:rsidR="00497ADF" w:rsidRPr="0098545A" w:rsidRDefault="00497ADF" w:rsidP="00497ADF">
      <w:pPr>
        <w:jc w:val="both"/>
        <w:rPr>
          <w:lang w:eastAsia="ru-RU"/>
        </w:rPr>
      </w:pPr>
      <w:r w:rsidRPr="00374A55">
        <w:rPr>
          <w:lang w:eastAsia="ru-RU"/>
        </w:rPr>
        <w:t>1. Количество учителей в школ</w:t>
      </w:r>
      <w:r>
        <w:rPr>
          <w:lang w:eastAsia="ru-RU"/>
        </w:rPr>
        <w:t>е:</w:t>
      </w:r>
      <w:r w:rsidRPr="00374A55">
        <w:rPr>
          <w:lang w:eastAsia="ru-RU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0"/>
        <w:gridCol w:w="3191"/>
      </w:tblGrid>
      <w:tr w:rsidR="00497ADF" w:rsidRPr="00374A55" w:rsidTr="002C0B54">
        <w:tc>
          <w:tcPr>
            <w:tcW w:w="3189" w:type="dxa"/>
          </w:tcPr>
          <w:p w:rsidR="00497ADF" w:rsidRPr="00374A55" w:rsidRDefault="00497ADF" w:rsidP="002C0B54">
            <w:pPr>
              <w:jc w:val="center"/>
              <w:rPr>
                <w:lang w:eastAsia="ru-RU"/>
              </w:rPr>
            </w:pPr>
            <w:r w:rsidRPr="00374A55">
              <w:rPr>
                <w:lang w:eastAsia="ru-RU"/>
              </w:rPr>
              <w:t>Мужчины</w:t>
            </w:r>
          </w:p>
        </w:tc>
        <w:tc>
          <w:tcPr>
            <w:tcW w:w="3190" w:type="dxa"/>
          </w:tcPr>
          <w:p w:rsidR="00497ADF" w:rsidRPr="00374A55" w:rsidRDefault="00497ADF" w:rsidP="002C0B54">
            <w:pPr>
              <w:jc w:val="center"/>
              <w:rPr>
                <w:lang w:eastAsia="ru-RU"/>
              </w:rPr>
            </w:pPr>
            <w:r w:rsidRPr="00374A55">
              <w:rPr>
                <w:lang w:eastAsia="ru-RU"/>
              </w:rPr>
              <w:t>Женщины</w:t>
            </w:r>
          </w:p>
        </w:tc>
        <w:tc>
          <w:tcPr>
            <w:tcW w:w="3191" w:type="dxa"/>
          </w:tcPr>
          <w:p w:rsidR="00497ADF" w:rsidRPr="00374A55" w:rsidRDefault="00497ADF" w:rsidP="002C0B54">
            <w:pPr>
              <w:jc w:val="center"/>
              <w:rPr>
                <w:lang w:eastAsia="ru-RU"/>
              </w:rPr>
            </w:pPr>
            <w:r w:rsidRPr="00374A55">
              <w:rPr>
                <w:lang w:eastAsia="ru-RU"/>
              </w:rPr>
              <w:t>Всего</w:t>
            </w:r>
          </w:p>
        </w:tc>
      </w:tr>
      <w:tr w:rsidR="00497ADF" w:rsidRPr="00374A55" w:rsidTr="002C0B54">
        <w:tc>
          <w:tcPr>
            <w:tcW w:w="3189" w:type="dxa"/>
          </w:tcPr>
          <w:p w:rsidR="00497ADF" w:rsidRPr="00AF4961" w:rsidRDefault="00497ADF" w:rsidP="002C0B54">
            <w:pPr>
              <w:jc w:val="center"/>
              <w:rPr>
                <w:bCs/>
                <w:lang w:val="kk-KZ" w:eastAsia="ru-RU"/>
              </w:rPr>
            </w:pPr>
            <w:r w:rsidRPr="00AF4961">
              <w:rPr>
                <w:bCs/>
                <w:lang w:val="kk-KZ" w:eastAsia="ru-RU"/>
              </w:rPr>
              <w:t>1</w:t>
            </w:r>
            <w:r>
              <w:rPr>
                <w:bCs/>
                <w:lang w:val="kk-KZ" w:eastAsia="ru-RU"/>
              </w:rPr>
              <w:t>2</w:t>
            </w:r>
          </w:p>
        </w:tc>
        <w:tc>
          <w:tcPr>
            <w:tcW w:w="3190" w:type="dxa"/>
          </w:tcPr>
          <w:p w:rsidR="00497ADF" w:rsidRPr="00AF4961" w:rsidRDefault="00497ADF" w:rsidP="002C0B54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32</w:t>
            </w:r>
          </w:p>
        </w:tc>
        <w:tc>
          <w:tcPr>
            <w:tcW w:w="3191" w:type="dxa"/>
          </w:tcPr>
          <w:p w:rsidR="00497ADF" w:rsidRPr="001F61EC" w:rsidRDefault="00497ADF" w:rsidP="002C0B54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val="en-US" w:eastAsia="ru-RU"/>
              </w:rPr>
              <w:t>4</w:t>
            </w:r>
            <w:r>
              <w:rPr>
                <w:bCs/>
                <w:lang w:eastAsia="ru-RU"/>
              </w:rPr>
              <w:t>4</w:t>
            </w:r>
          </w:p>
        </w:tc>
      </w:tr>
    </w:tbl>
    <w:p w:rsidR="00497ADF" w:rsidRDefault="00497ADF" w:rsidP="00497ADF">
      <w:pPr>
        <w:jc w:val="both"/>
        <w:rPr>
          <w:lang w:eastAsia="ru-RU"/>
        </w:rPr>
      </w:pPr>
    </w:p>
    <w:p w:rsidR="00497ADF" w:rsidRDefault="00497ADF" w:rsidP="00497ADF">
      <w:pPr>
        <w:jc w:val="both"/>
        <w:rPr>
          <w:lang w:eastAsia="ru-RU"/>
        </w:rPr>
      </w:pPr>
      <w:r w:rsidRPr="00374A55">
        <w:rPr>
          <w:lang w:eastAsia="ru-RU"/>
        </w:rPr>
        <w:t>2.Возраст (число</w:t>
      </w:r>
      <w:r>
        <w:rPr>
          <w:lang w:eastAsia="ru-RU"/>
        </w:rPr>
        <w:t xml:space="preserve"> полных лет по состоянию на 25.05.2022</w:t>
      </w:r>
      <w:r w:rsidRPr="00374A55">
        <w:rPr>
          <w:lang w:eastAsia="ru-RU"/>
        </w:rPr>
        <w:t>)</w:t>
      </w:r>
    </w:p>
    <w:p w:rsidR="00497ADF" w:rsidRPr="00374A55" w:rsidRDefault="00497ADF" w:rsidP="00497ADF">
      <w:pPr>
        <w:jc w:val="both"/>
        <w:rPr>
          <w:lang w:eastAsia="ru-RU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3"/>
        <w:gridCol w:w="1560"/>
        <w:gridCol w:w="1560"/>
        <w:gridCol w:w="1560"/>
        <w:gridCol w:w="1477"/>
        <w:gridCol w:w="1827"/>
      </w:tblGrid>
      <w:tr w:rsidR="00497ADF" w:rsidRPr="00374A55" w:rsidTr="002C0B54">
        <w:trPr>
          <w:jc w:val="center"/>
        </w:trPr>
        <w:tc>
          <w:tcPr>
            <w:tcW w:w="1693" w:type="dxa"/>
          </w:tcPr>
          <w:p w:rsidR="00497ADF" w:rsidRPr="00374A55" w:rsidRDefault="00497ADF" w:rsidP="002C0B54">
            <w:pPr>
              <w:jc w:val="center"/>
              <w:rPr>
                <w:lang w:eastAsia="ru-RU"/>
              </w:rPr>
            </w:pPr>
            <w:r w:rsidRPr="00374A55">
              <w:rPr>
                <w:lang w:eastAsia="ru-RU"/>
              </w:rPr>
              <w:t>Моложе 25 лет</w:t>
            </w:r>
          </w:p>
        </w:tc>
        <w:tc>
          <w:tcPr>
            <w:tcW w:w="1560" w:type="dxa"/>
          </w:tcPr>
          <w:p w:rsidR="00497ADF" w:rsidRPr="00374A55" w:rsidRDefault="00497ADF" w:rsidP="002C0B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25-30</w:t>
            </w:r>
            <w:r w:rsidRPr="00374A55">
              <w:rPr>
                <w:lang w:eastAsia="ru-RU"/>
              </w:rPr>
              <w:t xml:space="preserve"> лет</w:t>
            </w:r>
          </w:p>
        </w:tc>
        <w:tc>
          <w:tcPr>
            <w:tcW w:w="1560" w:type="dxa"/>
          </w:tcPr>
          <w:p w:rsidR="00497ADF" w:rsidRPr="00374A55" w:rsidRDefault="00497ADF" w:rsidP="002C0B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31-40</w:t>
            </w:r>
            <w:r w:rsidRPr="00374A55">
              <w:rPr>
                <w:lang w:eastAsia="ru-RU"/>
              </w:rPr>
              <w:t xml:space="preserve"> лет</w:t>
            </w:r>
          </w:p>
        </w:tc>
        <w:tc>
          <w:tcPr>
            <w:tcW w:w="1560" w:type="dxa"/>
          </w:tcPr>
          <w:p w:rsidR="00497ADF" w:rsidRPr="00374A55" w:rsidRDefault="00497ADF" w:rsidP="002C0B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41-50 лет</w:t>
            </w:r>
          </w:p>
        </w:tc>
        <w:tc>
          <w:tcPr>
            <w:tcW w:w="1477" w:type="dxa"/>
          </w:tcPr>
          <w:p w:rsidR="00497ADF" w:rsidRPr="00374A55" w:rsidRDefault="00497ADF" w:rsidP="002C0B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 51 года</w:t>
            </w:r>
          </w:p>
        </w:tc>
        <w:tc>
          <w:tcPr>
            <w:tcW w:w="1827" w:type="dxa"/>
          </w:tcPr>
          <w:p w:rsidR="00497ADF" w:rsidRPr="00374A55" w:rsidRDefault="00497ADF" w:rsidP="002C0B54">
            <w:pPr>
              <w:jc w:val="center"/>
              <w:rPr>
                <w:lang w:eastAsia="ru-RU"/>
              </w:rPr>
            </w:pPr>
            <w:r w:rsidRPr="00374A55">
              <w:rPr>
                <w:lang w:eastAsia="ru-RU"/>
              </w:rPr>
              <w:t>Пенсионного возраста</w:t>
            </w:r>
          </w:p>
        </w:tc>
      </w:tr>
      <w:tr w:rsidR="00497ADF" w:rsidRPr="00374A55" w:rsidTr="002C0B54">
        <w:trPr>
          <w:jc w:val="center"/>
        </w:trPr>
        <w:tc>
          <w:tcPr>
            <w:tcW w:w="1693" w:type="dxa"/>
          </w:tcPr>
          <w:p w:rsidR="00497ADF" w:rsidRPr="00AF4961" w:rsidRDefault="00497ADF" w:rsidP="002C0B54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6</w:t>
            </w:r>
          </w:p>
        </w:tc>
        <w:tc>
          <w:tcPr>
            <w:tcW w:w="1560" w:type="dxa"/>
          </w:tcPr>
          <w:p w:rsidR="00497ADF" w:rsidRPr="00AF4961" w:rsidRDefault="00497ADF" w:rsidP="002C0B54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6</w:t>
            </w:r>
          </w:p>
        </w:tc>
        <w:tc>
          <w:tcPr>
            <w:tcW w:w="1560" w:type="dxa"/>
          </w:tcPr>
          <w:p w:rsidR="00497ADF" w:rsidRPr="00AF4961" w:rsidRDefault="00497ADF" w:rsidP="002C0B54">
            <w:pPr>
              <w:jc w:val="center"/>
              <w:rPr>
                <w:bCs/>
                <w:lang w:val="kk-KZ" w:eastAsia="ru-RU"/>
              </w:rPr>
            </w:pPr>
            <w:r w:rsidRPr="00AF4961">
              <w:rPr>
                <w:bCs/>
                <w:lang w:eastAsia="ru-RU"/>
              </w:rPr>
              <w:t>1</w:t>
            </w:r>
            <w:r>
              <w:rPr>
                <w:bCs/>
                <w:lang w:eastAsia="ru-RU"/>
              </w:rPr>
              <w:t>2</w:t>
            </w:r>
          </w:p>
        </w:tc>
        <w:tc>
          <w:tcPr>
            <w:tcW w:w="1560" w:type="dxa"/>
          </w:tcPr>
          <w:p w:rsidR="00497ADF" w:rsidRPr="00AF4961" w:rsidRDefault="00497ADF" w:rsidP="002C0B54">
            <w:pPr>
              <w:jc w:val="center"/>
              <w:rPr>
                <w:bCs/>
                <w:lang w:val="kk-KZ" w:eastAsia="ru-RU"/>
              </w:rPr>
            </w:pPr>
            <w:r w:rsidRPr="00AF4961">
              <w:rPr>
                <w:bCs/>
                <w:lang w:eastAsia="ru-RU"/>
              </w:rPr>
              <w:t>1</w:t>
            </w:r>
            <w:r>
              <w:rPr>
                <w:bCs/>
                <w:lang w:eastAsia="ru-RU"/>
              </w:rPr>
              <w:t>2</w:t>
            </w:r>
          </w:p>
        </w:tc>
        <w:tc>
          <w:tcPr>
            <w:tcW w:w="1477" w:type="dxa"/>
          </w:tcPr>
          <w:p w:rsidR="00497ADF" w:rsidRPr="00AF4961" w:rsidRDefault="00497ADF" w:rsidP="002C0B54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7</w:t>
            </w:r>
          </w:p>
        </w:tc>
        <w:tc>
          <w:tcPr>
            <w:tcW w:w="1827" w:type="dxa"/>
          </w:tcPr>
          <w:p w:rsidR="00497ADF" w:rsidRPr="00AF4961" w:rsidRDefault="00497ADF" w:rsidP="002C0B54">
            <w:pPr>
              <w:jc w:val="center"/>
              <w:rPr>
                <w:bCs/>
                <w:lang w:val="kk-KZ" w:eastAsia="ru-RU"/>
              </w:rPr>
            </w:pPr>
            <w:r w:rsidRPr="00AF4961">
              <w:rPr>
                <w:bCs/>
                <w:lang w:val="kk-KZ" w:eastAsia="ru-RU"/>
              </w:rPr>
              <w:t>1</w:t>
            </w:r>
          </w:p>
        </w:tc>
      </w:tr>
    </w:tbl>
    <w:p w:rsidR="00497ADF" w:rsidRDefault="00497ADF" w:rsidP="00497ADF">
      <w:pPr>
        <w:jc w:val="both"/>
        <w:rPr>
          <w:lang w:eastAsia="ru-RU"/>
        </w:rPr>
      </w:pPr>
    </w:p>
    <w:p w:rsidR="00497ADF" w:rsidRDefault="00497ADF" w:rsidP="00497ADF">
      <w:pPr>
        <w:jc w:val="both"/>
        <w:rPr>
          <w:lang w:eastAsia="ru-RU"/>
        </w:rPr>
      </w:pPr>
      <w:r w:rsidRPr="00374A55">
        <w:rPr>
          <w:lang w:eastAsia="ru-RU"/>
        </w:rPr>
        <w:t>3. Стаж работы.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14"/>
        <w:gridCol w:w="1914"/>
        <w:gridCol w:w="1914"/>
        <w:gridCol w:w="1915"/>
      </w:tblGrid>
      <w:tr w:rsidR="00497ADF" w:rsidRPr="00374A55" w:rsidTr="002C0B54">
        <w:tc>
          <w:tcPr>
            <w:tcW w:w="1913" w:type="dxa"/>
          </w:tcPr>
          <w:p w:rsidR="00497ADF" w:rsidRPr="00374A55" w:rsidRDefault="00497ADF" w:rsidP="002C0B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Менее 3</w:t>
            </w:r>
            <w:r w:rsidRPr="00374A55">
              <w:rPr>
                <w:lang w:eastAsia="ru-RU"/>
              </w:rPr>
              <w:t xml:space="preserve"> лет</w:t>
            </w:r>
          </w:p>
        </w:tc>
        <w:tc>
          <w:tcPr>
            <w:tcW w:w="1914" w:type="dxa"/>
          </w:tcPr>
          <w:p w:rsidR="00497ADF" w:rsidRPr="00374A55" w:rsidRDefault="00497ADF" w:rsidP="002C0B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3-8</w:t>
            </w:r>
            <w:r w:rsidRPr="00374A55">
              <w:rPr>
                <w:lang w:eastAsia="ru-RU"/>
              </w:rPr>
              <w:t xml:space="preserve"> лет</w:t>
            </w:r>
          </w:p>
        </w:tc>
        <w:tc>
          <w:tcPr>
            <w:tcW w:w="1914" w:type="dxa"/>
          </w:tcPr>
          <w:p w:rsidR="00497ADF" w:rsidRPr="00374A55" w:rsidRDefault="00497ADF" w:rsidP="002C0B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9-16 </w:t>
            </w:r>
            <w:r w:rsidRPr="00374A55">
              <w:rPr>
                <w:lang w:eastAsia="ru-RU"/>
              </w:rPr>
              <w:t>лет</w:t>
            </w:r>
          </w:p>
        </w:tc>
        <w:tc>
          <w:tcPr>
            <w:tcW w:w="1914" w:type="dxa"/>
          </w:tcPr>
          <w:p w:rsidR="00497ADF" w:rsidRPr="00374A55" w:rsidRDefault="00497ADF" w:rsidP="002C0B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17-20</w:t>
            </w:r>
            <w:r w:rsidRPr="00374A55">
              <w:rPr>
                <w:lang w:eastAsia="ru-RU"/>
              </w:rPr>
              <w:t xml:space="preserve"> лет</w:t>
            </w:r>
          </w:p>
        </w:tc>
        <w:tc>
          <w:tcPr>
            <w:tcW w:w="1915" w:type="dxa"/>
          </w:tcPr>
          <w:p w:rsidR="00497ADF" w:rsidRPr="00374A55" w:rsidRDefault="00497ADF" w:rsidP="002C0B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Более 20 лет</w:t>
            </w:r>
          </w:p>
        </w:tc>
      </w:tr>
      <w:tr w:rsidR="00497ADF" w:rsidRPr="00374A55" w:rsidTr="002C0B54">
        <w:tc>
          <w:tcPr>
            <w:tcW w:w="1913" w:type="dxa"/>
          </w:tcPr>
          <w:p w:rsidR="00497ADF" w:rsidRPr="00AF4961" w:rsidRDefault="00497ADF" w:rsidP="002C0B54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9</w:t>
            </w:r>
          </w:p>
        </w:tc>
        <w:tc>
          <w:tcPr>
            <w:tcW w:w="1914" w:type="dxa"/>
          </w:tcPr>
          <w:p w:rsidR="00497ADF" w:rsidRPr="00AF4961" w:rsidRDefault="00497ADF" w:rsidP="002C0B54">
            <w:pPr>
              <w:jc w:val="center"/>
              <w:rPr>
                <w:bCs/>
                <w:lang w:val="kk-KZ" w:eastAsia="ru-RU"/>
              </w:rPr>
            </w:pPr>
            <w:r w:rsidRPr="00AF4961">
              <w:rPr>
                <w:bCs/>
                <w:lang w:val="kk-KZ" w:eastAsia="ru-RU"/>
              </w:rPr>
              <w:t>6</w:t>
            </w:r>
          </w:p>
        </w:tc>
        <w:tc>
          <w:tcPr>
            <w:tcW w:w="1914" w:type="dxa"/>
          </w:tcPr>
          <w:p w:rsidR="00497ADF" w:rsidRPr="00AF4961" w:rsidRDefault="00497ADF" w:rsidP="002C0B54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11</w:t>
            </w:r>
          </w:p>
        </w:tc>
        <w:tc>
          <w:tcPr>
            <w:tcW w:w="1914" w:type="dxa"/>
          </w:tcPr>
          <w:p w:rsidR="00497ADF" w:rsidRPr="00AF4961" w:rsidRDefault="00497ADF" w:rsidP="002C0B54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1</w:t>
            </w:r>
          </w:p>
        </w:tc>
        <w:tc>
          <w:tcPr>
            <w:tcW w:w="1915" w:type="dxa"/>
          </w:tcPr>
          <w:p w:rsidR="00497ADF" w:rsidRPr="00AF4961" w:rsidRDefault="00497ADF" w:rsidP="002C0B54">
            <w:pPr>
              <w:jc w:val="center"/>
              <w:rPr>
                <w:bCs/>
                <w:lang w:val="kk-KZ" w:eastAsia="ru-RU"/>
              </w:rPr>
            </w:pPr>
            <w:r w:rsidRPr="00AF4961">
              <w:rPr>
                <w:bCs/>
                <w:lang w:val="kk-KZ" w:eastAsia="ru-RU"/>
              </w:rPr>
              <w:t>1</w:t>
            </w:r>
            <w:r>
              <w:rPr>
                <w:bCs/>
                <w:lang w:val="kk-KZ" w:eastAsia="ru-RU"/>
              </w:rPr>
              <w:t>7</w:t>
            </w:r>
          </w:p>
        </w:tc>
      </w:tr>
    </w:tbl>
    <w:p w:rsidR="00497ADF" w:rsidRPr="00374A55" w:rsidRDefault="00497ADF" w:rsidP="00497ADF">
      <w:pPr>
        <w:jc w:val="both"/>
        <w:rPr>
          <w:lang w:eastAsia="ru-RU"/>
        </w:rPr>
      </w:pPr>
      <w:r w:rsidRPr="00374A55">
        <w:rPr>
          <w:lang w:eastAsia="ru-RU"/>
        </w:rPr>
        <w:t>4. Образование.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2"/>
      </w:tblGrid>
      <w:tr w:rsidR="00497ADF" w:rsidRPr="00374A55" w:rsidTr="002C0B54">
        <w:tc>
          <w:tcPr>
            <w:tcW w:w="2392" w:type="dxa"/>
          </w:tcPr>
          <w:p w:rsidR="00497ADF" w:rsidRPr="00374A55" w:rsidRDefault="00497ADF" w:rsidP="002C0B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Высшее</w:t>
            </w:r>
          </w:p>
        </w:tc>
        <w:tc>
          <w:tcPr>
            <w:tcW w:w="2393" w:type="dxa"/>
          </w:tcPr>
          <w:p w:rsidR="00497ADF" w:rsidRPr="00374A55" w:rsidRDefault="00497ADF" w:rsidP="002C0B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Средне - специальное</w:t>
            </w:r>
          </w:p>
        </w:tc>
        <w:tc>
          <w:tcPr>
            <w:tcW w:w="2393" w:type="dxa"/>
          </w:tcPr>
          <w:p w:rsidR="00497ADF" w:rsidRPr="00374A55" w:rsidRDefault="00497ADF" w:rsidP="002C0B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Среднее</w:t>
            </w:r>
          </w:p>
        </w:tc>
        <w:tc>
          <w:tcPr>
            <w:tcW w:w="2392" w:type="dxa"/>
          </w:tcPr>
          <w:p w:rsidR="00497ADF" w:rsidRPr="00374A55" w:rsidRDefault="00497ADF" w:rsidP="002C0B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Обучаются заочно</w:t>
            </w:r>
          </w:p>
        </w:tc>
      </w:tr>
      <w:tr w:rsidR="00497ADF" w:rsidRPr="00374A55" w:rsidTr="002C0B54">
        <w:tc>
          <w:tcPr>
            <w:tcW w:w="2392" w:type="dxa"/>
          </w:tcPr>
          <w:p w:rsidR="00497ADF" w:rsidRPr="00AF4961" w:rsidRDefault="00497ADF" w:rsidP="002C0B54">
            <w:pPr>
              <w:jc w:val="center"/>
              <w:rPr>
                <w:bCs/>
                <w:lang w:val="kk-KZ" w:eastAsia="ru-RU"/>
              </w:rPr>
            </w:pPr>
            <w:r w:rsidRPr="00AF4961">
              <w:rPr>
                <w:bCs/>
                <w:lang w:eastAsia="ru-RU"/>
              </w:rPr>
              <w:t>3</w:t>
            </w:r>
            <w:r w:rsidRPr="00AF4961">
              <w:rPr>
                <w:bCs/>
                <w:lang w:val="kk-KZ" w:eastAsia="ru-RU"/>
              </w:rPr>
              <w:t>3</w:t>
            </w:r>
          </w:p>
        </w:tc>
        <w:tc>
          <w:tcPr>
            <w:tcW w:w="2393" w:type="dxa"/>
          </w:tcPr>
          <w:p w:rsidR="00497ADF" w:rsidRPr="00AF4961" w:rsidRDefault="00497ADF" w:rsidP="002C0B54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11</w:t>
            </w:r>
          </w:p>
        </w:tc>
        <w:tc>
          <w:tcPr>
            <w:tcW w:w="2393" w:type="dxa"/>
          </w:tcPr>
          <w:p w:rsidR="00497ADF" w:rsidRPr="00AF4961" w:rsidRDefault="00497ADF" w:rsidP="002C0B54">
            <w:pPr>
              <w:jc w:val="center"/>
              <w:rPr>
                <w:bCs/>
                <w:lang w:eastAsia="ru-RU"/>
              </w:rPr>
            </w:pPr>
            <w:r w:rsidRPr="00AF4961">
              <w:rPr>
                <w:bCs/>
                <w:lang w:eastAsia="ru-RU"/>
              </w:rPr>
              <w:t>0</w:t>
            </w:r>
          </w:p>
        </w:tc>
        <w:tc>
          <w:tcPr>
            <w:tcW w:w="2392" w:type="dxa"/>
          </w:tcPr>
          <w:p w:rsidR="00497ADF" w:rsidRPr="00AF4961" w:rsidRDefault="00497ADF" w:rsidP="002C0B54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</w:tr>
    </w:tbl>
    <w:p w:rsidR="0098545A" w:rsidRPr="00D5238B" w:rsidRDefault="00497ADF" w:rsidP="00D23950">
      <w:pPr>
        <w:jc w:val="both"/>
      </w:pPr>
      <w:r w:rsidRPr="00D5238B">
        <w:lastRenderedPageBreak/>
        <w:tab/>
      </w:r>
      <w:r w:rsidR="0098545A" w:rsidRPr="00D5238B">
        <w:t>Администрация:</w:t>
      </w:r>
      <w:r w:rsidR="0098545A" w:rsidRPr="00D5238B">
        <w:br/>
        <w:t xml:space="preserve">Директор школы – </w:t>
      </w:r>
      <w:r w:rsidR="0098545A">
        <w:rPr>
          <w:lang w:val="kk-KZ"/>
        </w:rPr>
        <w:t>педагог-исследователь</w:t>
      </w:r>
      <w:r w:rsidR="0098545A" w:rsidRPr="00D5238B">
        <w:t xml:space="preserve"> </w:t>
      </w:r>
    </w:p>
    <w:p w:rsidR="0098545A" w:rsidRPr="00D5238B" w:rsidRDefault="0098545A" w:rsidP="0098545A">
      <w:r w:rsidRPr="00D5238B">
        <w:t xml:space="preserve">Зам. директора по УВР: </w:t>
      </w:r>
    </w:p>
    <w:p w:rsidR="0098545A" w:rsidRDefault="0098545A" w:rsidP="0098545A">
      <w:pPr>
        <w:ind w:firstLine="708"/>
        <w:rPr>
          <w:lang w:val="kk-KZ"/>
        </w:rPr>
      </w:pPr>
      <w:r w:rsidRPr="00D5238B">
        <w:t xml:space="preserve">1 – </w:t>
      </w:r>
      <w:r>
        <w:rPr>
          <w:lang w:val="kk-KZ"/>
        </w:rPr>
        <w:t>педагог-исследователь</w:t>
      </w:r>
    </w:p>
    <w:p w:rsidR="0098545A" w:rsidRPr="009A68E5" w:rsidRDefault="0098545A" w:rsidP="0098545A">
      <w:pPr>
        <w:ind w:firstLine="708"/>
        <w:rPr>
          <w:lang w:val="kk-KZ"/>
        </w:rPr>
      </w:pPr>
      <w:r>
        <w:rPr>
          <w:lang w:val="kk-KZ"/>
        </w:rPr>
        <w:t xml:space="preserve">2 – ІІ категория </w:t>
      </w:r>
    </w:p>
    <w:p w:rsidR="0098545A" w:rsidRPr="00D5238B" w:rsidRDefault="0098545A" w:rsidP="0098545A">
      <w:r w:rsidRPr="00D5238B">
        <w:t>Зам. директора по ВР:</w:t>
      </w:r>
    </w:p>
    <w:p w:rsidR="0098545A" w:rsidRDefault="0098545A" w:rsidP="0098545A">
      <w:pPr>
        <w:ind w:firstLine="708"/>
      </w:pPr>
      <w:r>
        <w:rPr>
          <w:lang w:val="kk-KZ"/>
        </w:rPr>
        <w:t>1</w:t>
      </w:r>
      <w:r w:rsidRPr="00D5238B">
        <w:t xml:space="preserve">–  </w:t>
      </w:r>
      <w:r>
        <w:rPr>
          <w:lang w:val="kk-KZ"/>
        </w:rPr>
        <w:t>педагог-эксперт</w:t>
      </w:r>
      <w:r w:rsidRPr="00D5238B">
        <w:t xml:space="preserve"> </w:t>
      </w:r>
    </w:p>
    <w:p w:rsidR="0098545A" w:rsidRPr="00D5238B" w:rsidRDefault="0098545A" w:rsidP="0098545A">
      <w:pPr>
        <w:ind w:firstLine="708"/>
      </w:pPr>
      <w:r>
        <w:t xml:space="preserve">2 – </w:t>
      </w:r>
      <w:r>
        <w:rPr>
          <w:lang w:val="kk-KZ"/>
        </w:rPr>
        <w:t xml:space="preserve"> без категории </w:t>
      </w:r>
      <w:r w:rsidRPr="00D5238B">
        <w:t xml:space="preserve"> </w:t>
      </w:r>
    </w:p>
    <w:p w:rsidR="0098545A" w:rsidRPr="00CD2D46" w:rsidRDefault="0098545A" w:rsidP="0098545A">
      <w:pPr>
        <w:rPr>
          <w:lang w:val="kk-KZ"/>
        </w:rPr>
      </w:pPr>
      <w:r w:rsidRPr="00D5238B">
        <w:tab/>
      </w:r>
      <w:r>
        <w:t>Учителя:</w:t>
      </w:r>
      <w:r>
        <w:br/>
      </w:r>
      <w:r w:rsidRPr="00CD2D46">
        <w:rPr>
          <w:lang w:val="kk-KZ"/>
        </w:rPr>
        <w:t>педагог-исслед</w:t>
      </w:r>
      <w:r>
        <w:rPr>
          <w:lang w:val="kk-KZ"/>
        </w:rPr>
        <w:t>ователь - 13</w:t>
      </w:r>
      <w:r w:rsidRPr="00CD2D46">
        <w:rPr>
          <w:lang w:val="kk-KZ"/>
        </w:rPr>
        <w:t xml:space="preserve"> человек</w:t>
      </w:r>
      <w:r>
        <w:t>(</w:t>
      </w:r>
      <w:r w:rsidRPr="00740A15">
        <w:t>29</w:t>
      </w:r>
      <w:r>
        <w:t xml:space="preserve">,5 </w:t>
      </w:r>
      <w:r w:rsidRPr="00D5238B">
        <w:t xml:space="preserve">%)                                               </w:t>
      </w:r>
      <w:r>
        <w:t xml:space="preserve">    </w:t>
      </w:r>
    </w:p>
    <w:p w:rsidR="0098545A" w:rsidRPr="00CD2D46" w:rsidRDefault="0098545A" w:rsidP="0098545A">
      <w:pPr>
        <w:rPr>
          <w:lang w:val="kk-KZ"/>
        </w:rPr>
      </w:pPr>
      <w:r w:rsidRPr="00CD2D46">
        <w:t xml:space="preserve">высшая категория – </w:t>
      </w:r>
      <w:r>
        <w:rPr>
          <w:lang w:val="kk-KZ"/>
        </w:rPr>
        <w:t>1</w:t>
      </w:r>
      <w:r w:rsidRPr="00CD2D46">
        <w:rPr>
          <w:lang w:val="kk-KZ"/>
        </w:rPr>
        <w:t xml:space="preserve"> </w:t>
      </w:r>
      <w:r w:rsidRPr="00CD2D46">
        <w:t>человек (</w:t>
      </w:r>
      <w:r>
        <w:t xml:space="preserve">2,3 </w:t>
      </w:r>
      <w:r w:rsidRPr="00CD2D46">
        <w:t xml:space="preserve">%)                                                   </w:t>
      </w:r>
      <w:r w:rsidRPr="00CD2D46">
        <w:br/>
      </w:r>
      <w:r w:rsidRPr="00CD2D46">
        <w:rPr>
          <w:lang w:val="kk-KZ"/>
        </w:rPr>
        <w:t>педагог-эксперт-</w:t>
      </w:r>
      <w:r w:rsidRPr="00740A15">
        <w:t>8</w:t>
      </w:r>
      <w:r w:rsidRPr="00CD2D46">
        <w:rPr>
          <w:lang w:val="kk-KZ"/>
        </w:rPr>
        <w:t xml:space="preserve"> человек  </w:t>
      </w:r>
      <w:r w:rsidRPr="00740A15">
        <w:t>(</w:t>
      </w:r>
      <w:r w:rsidRPr="00740A15">
        <w:rPr>
          <w:lang w:val="kk-KZ"/>
        </w:rPr>
        <w:t>18</w:t>
      </w:r>
      <w:r w:rsidRPr="00740A15">
        <w:t>%)</w:t>
      </w:r>
      <w:r w:rsidRPr="00CD2D46">
        <w:t xml:space="preserve">                                                   </w:t>
      </w:r>
    </w:p>
    <w:p w:rsidR="0098545A" w:rsidRDefault="0098545A" w:rsidP="0098545A">
      <w:pPr>
        <w:rPr>
          <w:lang w:val="kk-KZ"/>
        </w:rPr>
      </w:pPr>
      <w:r>
        <w:rPr>
          <w:lang w:val="kk-KZ"/>
        </w:rPr>
        <w:t>педагог-модератор</w:t>
      </w:r>
      <w:r w:rsidRPr="00740A15">
        <w:t xml:space="preserve"> </w:t>
      </w:r>
      <w:r>
        <w:rPr>
          <w:lang w:val="kk-KZ"/>
        </w:rPr>
        <w:t>-</w:t>
      </w:r>
      <w:r w:rsidRPr="00740A15">
        <w:t xml:space="preserve"> 6</w:t>
      </w:r>
      <w:r>
        <w:rPr>
          <w:lang w:val="kk-KZ"/>
        </w:rPr>
        <w:t xml:space="preserve"> человек </w:t>
      </w:r>
      <w:r w:rsidRPr="00740A15">
        <w:t>(13,6%)</w:t>
      </w:r>
      <w:r w:rsidRPr="00D5238B">
        <w:t xml:space="preserve">                                               </w:t>
      </w:r>
      <w:r>
        <w:t xml:space="preserve">    </w:t>
      </w:r>
    </w:p>
    <w:p w:rsidR="0098545A" w:rsidRDefault="0098545A" w:rsidP="0098545A">
      <w:pPr>
        <w:rPr>
          <w:lang w:val="kk-KZ"/>
        </w:rPr>
      </w:pPr>
      <w:r>
        <w:t xml:space="preserve">2 категория – </w:t>
      </w:r>
      <w:r w:rsidRPr="00740A15">
        <w:t>2</w:t>
      </w:r>
      <w:r>
        <w:rPr>
          <w:lang w:val="kk-KZ"/>
        </w:rPr>
        <w:t xml:space="preserve"> </w:t>
      </w:r>
      <w:r>
        <w:t xml:space="preserve">человек </w:t>
      </w:r>
      <w:r w:rsidRPr="00740A15">
        <w:t>(4,5 %)</w:t>
      </w:r>
      <w:r w:rsidRPr="00D5238B">
        <w:t xml:space="preserve">                                                                                                                                                                          </w:t>
      </w:r>
      <w:r>
        <w:t xml:space="preserve">              без категории – </w:t>
      </w:r>
      <w:r w:rsidRPr="00740A15">
        <w:t>14</w:t>
      </w:r>
      <w:r>
        <w:rPr>
          <w:lang w:val="kk-KZ"/>
        </w:rPr>
        <w:t xml:space="preserve"> </w:t>
      </w:r>
      <w:r>
        <w:t xml:space="preserve">человек </w:t>
      </w:r>
      <w:r w:rsidRPr="00740A15">
        <w:t>(31,8 %)</w:t>
      </w:r>
    </w:p>
    <w:p w:rsidR="0098545A" w:rsidRDefault="0098545A" w:rsidP="00036669">
      <w:pPr>
        <w:jc w:val="center"/>
        <w:rPr>
          <w:b/>
        </w:rPr>
      </w:pPr>
    </w:p>
    <w:p w:rsidR="00036669" w:rsidRDefault="00036669" w:rsidP="00036669">
      <w:pPr>
        <w:jc w:val="center"/>
        <w:rPr>
          <w:b/>
        </w:rPr>
      </w:pPr>
      <w:r w:rsidRPr="00D5238B">
        <w:rPr>
          <w:b/>
        </w:rPr>
        <w:t>Квалификационна</w:t>
      </w:r>
      <w:r>
        <w:rPr>
          <w:b/>
        </w:rPr>
        <w:t>я характеристика учителей школы</w:t>
      </w:r>
      <w:r w:rsidR="0098545A">
        <w:rPr>
          <w:b/>
        </w:rPr>
        <w:t xml:space="preserve"> на 2022-2023 учебный год.</w:t>
      </w:r>
    </w:p>
    <w:p w:rsidR="00497ADF" w:rsidRPr="00374A55" w:rsidRDefault="00497ADF" w:rsidP="00497ADF">
      <w:pPr>
        <w:ind w:firstLine="709"/>
        <w:jc w:val="both"/>
        <w:rPr>
          <w:color w:val="FF0000"/>
          <w:lang w:eastAsia="ru-RU"/>
        </w:rPr>
      </w:pPr>
      <w:r w:rsidRPr="00374A55">
        <w:rPr>
          <w:lang w:eastAsia="ru-RU"/>
        </w:rPr>
        <w:t>Кадровый потенциал школы характеризуется высоким профессиона</w:t>
      </w:r>
      <w:r>
        <w:rPr>
          <w:lang w:eastAsia="ru-RU"/>
        </w:rPr>
        <w:t xml:space="preserve">льным уровнем. В  школе работало </w:t>
      </w:r>
      <w:r w:rsidRPr="00036669">
        <w:rPr>
          <w:lang w:eastAsia="ru-RU"/>
        </w:rPr>
        <w:t>4</w:t>
      </w:r>
      <w:r>
        <w:rPr>
          <w:lang w:eastAsia="ru-RU"/>
        </w:rPr>
        <w:t>0</w:t>
      </w:r>
      <w:r w:rsidRPr="00374A55">
        <w:rPr>
          <w:lang w:eastAsia="ru-RU"/>
        </w:rPr>
        <w:t xml:space="preserve"> педагог</w:t>
      </w:r>
      <w:r>
        <w:rPr>
          <w:lang w:eastAsia="ru-RU"/>
        </w:rPr>
        <w:t>ов:</w:t>
      </w:r>
    </w:p>
    <w:p w:rsidR="00497ADF" w:rsidRDefault="00497ADF" w:rsidP="00497ADF">
      <w:pPr>
        <w:jc w:val="both"/>
        <w:rPr>
          <w:lang w:val="en-US" w:eastAsia="ru-RU"/>
        </w:rPr>
      </w:pPr>
      <w:r w:rsidRPr="00374A55">
        <w:rPr>
          <w:lang w:eastAsia="ru-RU"/>
        </w:rPr>
        <w:t>1. Количество учителей в школ</w:t>
      </w:r>
      <w:r>
        <w:rPr>
          <w:lang w:eastAsia="ru-RU"/>
        </w:rPr>
        <w:t>е:</w:t>
      </w:r>
      <w:r w:rsidRPr="00374A55">
        <w:rPr>
          <w:lang w:eastAsia="ru-RU"/>
        </w:rPr>
        <w:t xml:space="preserve"> </w:t>
      </w:r>
    </w:p>
    <w:p w:rsidR="00497ADF" w:rsidRPr="007D7393" w:rsidRDefault="00497ADF" w:rsidP="00497ADF">
      <w:pPr>
        <w:jc w:val="both"/>
        <w:rPr>
          <w:lang w:val="en-US"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0"/>
        <w:gridCol w:w="3191"/>
      </w:tblGrid>
      <w:tr w:rsidR="00497ADF" w:rsidRPr="00374A55" w:rsidTr="002C0B54">
        <w:tc>
          <w:tcPr>
            <w:tcW w:w="3189" w:type="dxa"/>
          </w:tcPr>
          <w:p w:rsidR="00497ADF" w:rsidRPr="00374A55" w:rsidRDefault="00497ADF" w:rsidP="002C0B54">
            <w:pPr>
              <w:jc w:val="center"/>
              <w:rPr>
                <w:lang w:eastAsia="ru-RU"/>
              </w:rPr>
            </w:pPr>
            <w:r w:rsidRPr="00374A55">
              <w:rPr>
                <w:lang w:eastAsia="ru-RU"/>
              </w:rPr>
              <w:t>Мужчины</w:t>
            </w:r>
          </w:p>
        </w:tc>
        <w:tc>
          <w:tcPr>
            <w:tcW w:w="3190" w:type="dxa"/>
          </w:tcPr>
          <w:p w:rsidR="00497ADF" w:rsidRPr="00374A55" w:rsidRDefault="00497ADF" w:rsidP="002C0B54">
            <w:pPr>
              <w:jc w:val="center"/>
              <w:rPr>
                <w:lang w:eastAsia="ru-RU"/>
              </w:rPr>
            </w:pPr>
            <w:r w:rsidRPr="00374A55">
              <w:rPr>
                <w:lang w:eastAsia="ru-RU"/>
              </w:rPr>
              <w:t>Женщины</w:t>
            </w:r>
          </w:p>
        </w:tc>
        <w:tc>
          <w:tcPr>
            <w:tcW w:w="3191" w:type="dxa"/>
          </w:tcPr>
          <w:p w:rsidR="00497ADF" w:rsidRPr="00374A55" w:rsidRDefault="00497ADF" w:rsidP="002C0B54">
            <w:pPr>
              <w:jc w:val="center"/>
              <w:rPr>
                <w:lang w:eastAsia="ru-RU"/>
              </w:rPr>
            </w:pPr>
            <w:r w:rsidRPr="00374A55">
              <w:rPr>
                <w:lang w:eastAsia="ru-RU"/>
              </w:rPr>
              <w:t>Всего</w:t>
            </w:r>
          </w:p>
        </w:tc>
      </w:tr>
      <w:tr w:rsidR="00497ADF" w:rsidRPr="00374A55" w:rsidTr="002C0B54">
        <w:tc>
          <w:tcPr>
            <w:tcW w:w="3189" w:type="dxa"/>
          </w:tcPr>
          <w:p w:rsidR="00497ADF" w:rsidRPr="00BB0387" w:rsidRDefault="00497ADF" w:rsidP="002C0B54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10</w:t>
            </w:r>
          </w:p>
        </w:tc>
        <w:tc>
          <w:tcPr>
            <w:tcW w:w="3190" w:type="dxa"/>
          </w:tcPr>
          <w:p w:rsidR="00497ADF" w:rsidRPr="00BB0387" w:rsidRDefault="00497ADF" w:rsidP="002C0B54">
            <w:pPr>
              <w:jc w:val="center"/>
              <w:rPr>
                <w:bCs/>
                <w:lang w:val="kk-KZ" w:eastAsia="ru-RU"/>
              </w:rPr>
            </w:pPr>
            <w:r w:rsidRPr="00BB0387">
              <w:rPr>
                <w:bCs/>
                <w:lang w:val="kk-KZ" w:eastAsia="ru-RU"/>
              </w:rPr>
              <w:t>3</w:t>
            </w:r>
            <w:r>
              <w:rPr>
                <w:bCs/>
                <w:lang w:val="kk-KZ" w:eastAsia="ru-RU"/>
              </w:rPr>
              <w:t>0</w:t>
            </w:r>
          </w:p>
        </w:tc>
        <w:tc>
          <w:tcPr>
            <w:tcW w:w="3191" w:type="dxa"/>
          </w:tcPr>
          <w:p w:rsidR="00497ADF" w:rsidRPr="00BB0387" w:rsidRDefault="00497ADF" w:rsidP="002C0B54">
            <w:pPr>
              <w:jc w:val="center"/>
              <w:rPr>
                <w:bCs/>
                <w:lang w:eastAsia="ru-RU"/>
              </w:rPr>
            </w:pPr>
            <w:r w:rsidRPr="00BB0387">
              <w:rPr>
                <w:bCs/>
                <w:lang w:val="en-US" w:eastAsia="ru-RU"/>
              </w:rPr>
              <w:t>4</w:t>
            </w:r>
            <w:r w:rsidRPr="00BB0387">
              <w:rPr>
                <w:bCs/>
                <w:lang w:eastAsia="ru-RU"/>
              </w:rPr>
              <w:t>0</w:t>
            </w:r>
          </w:p>
        </w:tc>
      </w:tr>
    </w:tbl>
    <w:p w:rsidR="00497ADF" w:rsidRDefault="00497ADF" w:rsidP="00497ADF">
      <w:pPr>
        <w:jc w:val="both"/>
        <w:rPr>
          <w:lang w:eastAsia="ru-RU"/>
        </w:rPr>
      </w:pPr>
    </w:p>
    <w:p w:rsidR="00497ADF" w:rsidRDefault="00497ADF" w:rsidP="00497ADF">
      <w:pPr>
        <w:jc w:val="both"/>
        <w:rPr>
          <w:lang w:eastAsia="ru-RU"/>
        </w:rPr>
      </w:pPr>
      <w:r w:rsidRPr="00374A55">
        <w:rPr>
          <w:lang w:eastAsia="ru-RU"/>
        </w:rPr>
        <w:t>2.Возраст (число</w:t>
      </w:r>
      <w:r>
        <w:rPr>
          <w:lang w:eastAsia="ru-RU"/>
        </w:rPr>
        <w:t xml:space="preserve"> полных лет по состоянию на 25.05.2023</w:t>
      </w:r>
      <w:r w:rsidRPr="00374A55">
        <w:rPr>
          <w:lang w:eastAsia="ru-RU"/>
        </w:rPr>
        <w:t>)</w:t>
      </w:r>
    </w:p>
    <w:p w:rsidR="00497ADF" w:rsidRPr="00374A55" w:rsidRDefault="00497ADF" w:rsidP="00497ADF">
      <w:pPr>
        <w:jc w:val="both"/>
        <w:rPr>
          <w:lang w:eastAsia="ru-RU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3"/>
        <w:gridCol w:w="1560"/>
        <w:gridCol w:w="1560"/>
        <w:gridCol w:w="1560"/>
        <w:gridCol w:w="1477"/>
        <w:gridCol w:w="1827"/>
      </w:tblGrid>
      <w:tr w:rsidR="00497ADF" w:rsidRPr="00374A55" w:rsidTr="002C0B54">
        <w:trPr>
          <w:jc w:val="center"/>
        </w:trPr>
        <w:tc>
          <w:tcPr>
            <w:tcW w:w="1693" w:type="dxa"/>
          </w:tcPr>
          <w:p w:rsidR="00497ADF" w:rsidRPr="00374A55" w:rsidRDefault="00497ADF" w:rsidP="002C0B54">
            <w:pPr>
              <w:jc w:val="center"/>
              <w:rPr>
                <w:lang w:eastAsia="ru-RU"/>
              </w:rPr>
            </w:pPr>
            <w:r w:rsidRPr="00374A55">
              <w:rPr>
                <w:lang w:eastAsia="ru-RU"/>
              </w:rPr>
              <w:t>Моложе 25 лет</w:t>
            </w:r>
          </w:p>
        </w:tc>
        <w:tc>
          <w:tcPr>
            <w:tcW w:w="1560" w:type="dxa"/>
          </w:tcPr>
          <w:p w:rsidR="00497ADF" w:rsidRPr="00374A55" w:rsidRDefault="00497ADF" w:rsidP="002C0B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25-30</w:t>
            </w:r>
            <w:r w:rsidRPr="00374A55">
              <w:rPr>
                <w:lang w:eastAsia="ru-RU"/>
              </w:rPr>
              <w:t xml:space="preserve"> лет</w:t>
            </w:r>
          </w:p>
        </w:tc>
        <w:tc>
          <w:tcPr>
            <w:tcW w:w="1560" w:type="dxa"/>
          </w:tcPr>
          <w:p w:rsidR="00497ADF" w:rsidRPr="00374A55" w:rsidRDefault="00497ADF" w:rsidP="002C0B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31-40</w:t>
            </w:r>
            <w:r w:rsidRPr="00374A55">
              <w:rPr>
                <w:lang w:eastAsia="ru-RU"/>
              </w:rPr>
              <w:t xml:space="preserve"> лет</w:t>
            </w:r>
          </w:p>
        </w:tc>
        <w:tc>
          <w:tcPr>
            <w:tcW w:w="1560" w:type="dxa"/>
          </w:tcPr>
          <w:p w:rsidR="00497ADF" w:rsidRPr="00374A55" w:rsidRDefault="00497ADF" w:rsidP="002C0B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41-50 лет</w:t>
            </w:r>
          </w:p>
        </w:tc>
        <w:tc>
          <w:tcPr>
            <w:tcW w:w="1477" w:type="dxa"/>
          </w:tcPr>
          <w:p w:rsidR="00497ADF" w:rsidRPr="00374A55" w:rsidRDefault="00497ADF" w:rsidP="002C0B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 51 года</w:t>
            </w:r>
          </w:p>
        </w:tc>
        <w:tc>
          <w:tcPr>
            <w:tcW w:w="1827" w:type="dxa"/>
          </w:tcPr>
          <w:p w:rsidR="00497ADF" w:rsidRPr="00374A55" w:rsidRDefault="00497ADF" w:rsidP="002C0B54">
            <w:pPr>
              <w:jc w:val="center"/>
              <w:rPr>
                <w:lang w:eastAsia="ru-RU"/>
              </w:rPr>
            </w:pPr>
            <w:r w:rsidRPr="00374A55">
              <w:rPr>
                <w:lang w:eastAsia="ru-RU"/>
              </w:rPr>
              <w:t>Пенсионного возраста</w:t>
            </w:r>
          </w:p>
        </w:tc>
      </w:tr>
      <w:tr w:rsidR="00497ADF" w:rsidRPr="00374A55" w:rsidTr="002C0B54">
        <w:trPr>
          <w:jc w:val="center"/>
        </w:trPr>
        <w:tc>
          <w:tcPr>
            <w:tcW w:w="1693" w:type="dxa"/>
          </w:tcPr>
          <w:p w:rsidR="00497ADF" w:rsidRPr="003A703F" w:rsidRDefault="00497ADF" w:rsidP="002C0B54">
            <w:pPr>
              <w:jc w:val="center"/>
              <w:rPr>
                <w:bCs/>
                <w:lang w:val="kk-KZ" w:eastAsia="ru-RU"/>
              </w:rPr>
            </w:pPr>
            <w:r w:rsidRPr="003A703F">
              <w:rPr>
                <w:bCs/>
                <w:lang w:val="kk-KZ" w:eastAsia="ru-RU"/>
              </w:rPr>
              <w:t>3</w:t>
            </w:r>
          </w:p>
        </w:tc>
        <w:tc>
          <w:tcPr>
            <w:tcW w:w="1560" w:type="dxa"/>
          </w:tcPr>
          <w:p w:rsidR="00497ADF" w:rsidRPr="003A703F" w:rsidRDefault="00497ADF" w:rsidP="002C0B54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3</w:t>
            </w:r>
          </w:p>
        </w:tc>
        <w:tc>
          <w:tcPr>
            <w:tcW w:w="1560" w:type="dxa"/>
          </w:tcPr>
          <w:p w:rsidR="00497ADF" w:rsidRPr="003A703F" w:rsidRDefault="00497ADF" w:rsidP="002C0B54">
            <w:pPr>
              <w:jc w:val="center"/>
              <w:rPr>
                <w:bCs/>
                <w:lang w:val="kk-KZ" w:eastAsia="ru-RU"/>
              </w:rPr>
            </w:pPr>
            <w:r w:rsidRPr="003A703F">
              <w:rPr>
                <w:bCs/>
                <w:lang w:eastAsia="ru-RU"/>
              </w:rPr>
              <w:t>1</w:t>
            </w:r>
            <w:r>
              <w:rPr>
                <w:bCs/>
                <w:lang w:eastAsia="ru-RU"/>
              </w:rPr>
              <w:t>1</w:t>
            </w:r>
          </w:p>
        </w:tc>
        <w:tc>
          <w:tcPr>
            <w:tcW w:w="1560" w:type="dxa"/>
          </w:tcPr>
          <w:p w:rsidR="00497ADF" w:rsidRPr="003A703F" w:rsidRDefault="00497ADF" w:rsidP="002C0B54">
            <w:pPr>
              <w:jc w:val="center"/>
              <w:rPr>
                <w:bCs/>
                <w:lang w:val="kk-KZ" w:eastAsia="ru-RU"/>
              </w:rPr>
            </w:pPr>
            <w:r w:rsidRPr="003A703F">
              <w:rPr>
                <w:bCs/>
                <w:lang w:eastAsia="ru-RU"/>
              </w:rPr>
              <w:t>1</w:t>
            </w:r>
            <w:r>
              <w:rPr>
                <w:bCs/>
                <w:lang w:eastAsia="ru-RU"/>
              </w:rPr>
              <w:t>4</w:t>
            </w:r>
          </w:p>
        </w:tc>
        <w:tc>
          <w:tcPr>
            <w:tcW w:w="1477" w:type="dxa"/>
          </w:tcPr>
          <w:p w:rsidR="00497ADF" w:rsidRPr="003A703F" w:rsidRDefault="00497ADF" w:rsidP="002C0B54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7</w:t>
            </w:r>
          </w:p>
        </w:tc>
        <w:tc>
          <w:tcPr>
            <w:tcW w:w="1827" w:type="dxa"/>
          </w:tcPr>
          <w:p w:rsidR="00497ADF" w:rsidRPr="00CC6BEB" w:rsidRDefault="00497ADF" w:rsidP="002C0B54">
            <w:pPr>
              <w:jc w:val="center"/>
              <w:rPr>
                <w:bCs/>
                <w:highlight w:val="yellow"/>
                <w:lang w:val="kk-KZ" w:eastAsia="ru-RU"/>
              </w:rPr>
            </w:pPr>
            <w:r w:rsidRPr="00BB69DD">
              <w:rPr>
                <w:bCs/>
                <w:lang w:val="kk-KZ" w:eastAsia="ru-RU"/>
              </w:rPr>
              <w:t>2</w:t>
            </w:r>
          </w:p>
        </w:tc>
      </w:tr>
    </w:tbl>
    <w:p w:rsidR="00497ADF" w:rsidRDefault="00497ADF" w:rsidP="00497ADF">
      <w:pPr>
        <w:jc w:val="both"/>
        <w:rPr>
          <w:lang w:eastAsia="ru-RU"/>
        </w:rPr>
      </w:pPr>
    </w:p>
    <w:p w:rsidR="00497ADF" w:rsidRDefault="00497ADF" w:rsidP="00497ADF">
      <w:pPr>
        <w:jc w:val="both"/>
        <w:rPr>
          <w:lang w:eastAsia="ru-RU"/>
        </w:rPr>
      </w:pPr>
      <w:r w:rsidRPr="00374A55">
        <w:rPr>
          <w:lang w:eastAsia="ru-RU"/>
        </w:rPr>
        <w:t>3. Стаж работы.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14"/>
        <w:gridCol w:w="1914"/>
        <w:gridCol w:w="1914"/>
        <w:gridCol w:w="1915"/>
      </w:tblGrid>
      <w:tr w:rsidR="00497ADF" w:rsidRPr="00374A55" w:rsidTr="002C0B54">
        <w:tc>
          <w:tcPr>
            <w:tcW w:w="1913" w:type="dxa"/>
          </w:tcPr>
          <w:p w:rsidR="00497ADF" w:rsidRPr="00374A55" w:rsidRDefault="00497ADF" w:rsidP="002C0B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Менее 3</w:t>
            </w:r>
            <w:r w:rsidRPr="00374A55">
              <w:rPr>
                <w:lang w:eastAsia="ru-RU"/>
              </w:rPr>
              <w:t xml:space="preserve"> лет</w:t>
            </w:r>
          </w:p>
        </w:tc>
        <w:tc>
          <w:tcPr>
            <w:tcW w:w="1914" w:type="dxa"/>
          </w:tcPr>
          <w:p w:rsidR="00497ADF" w:rsidRPr="00374A55" w:rsidRDefault="00497ADF" w:rsidP="002C0B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3-8</w:t>
            </w:r>
            <w:r w:rsidRPr="00374A55">
              <w:rPr>
                <w:lang w:eastAsia="ru-RU"/>
              </w:rPr>
              <w:t xml:space="preserve"> лет</w:t>
            </w:r>
          </w:p>
        </w:tc>
        <w:tc>
          <w:tcPr>
            <w:tcW w:w="1914" w:type="dxa"/>
          </w:tcPr>
          <w:p w:rsidR="00497ADF" w:rsidRPr="00374A55" w:rsidRDefault="00497ADF" w:rsidP="002C0B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9-16 </w:t>
            </w:r>
            <w:r w:rsidRPr="00374A55">
              <w:rPr>
                <w:lang w:eastAsia="ru-RU"/>
              </w:rPr>
              <w:t>лет</w:t>
            </w:r>
          </w:p>
        </w:tc>
        <w:tc>
          <w:tcPr>
            <w:tcW w:w="1914" w:type="dxa"/>
          </w:tcPr>
          <w:p w:rsidR="00497ADF" w:rsidRPr="00374A55" w:rsidRDefault="00497ADF" w:rsidP="002C0B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17-20</w:t>
            </w:r>
            <w:r w:rsidRPr="00374A55">
              <w:rPr>
                <w:lang w:eastAsia="ru-RU"/>
              </w:rPr>
              <w:t xml:space="preserve"> лет</w:t>
            </w:r>
          </w:p>
        </w:tc>
        <w:tc>
          <w:tcPr>
            <w:tcW w:w="1915" w:type="dxa"/>
          </w:tcPr>
          <w:p w:rsidR="00497ADF" w:rsidRPr="00374A55" w:rsidRDefault="00497ADF" w:rsidP="002C0B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Более 20 лет</w:t>
            </w:r>
          </w:p>
        </w:tc>
      </w:tr>
      <w:tr w:rsidR="00497ADF" w:rsidRPr="00374A55" w:rsidTr="002C0B54">
        <w:tc>
          <w:tcPr>
            <w:tcW w:w="1913" w:type="dxa"/>
          </w:tcPr>
          <w:p w:rsidR="00497ADF" w:rsidRPr="00D678D5" w:rsidRDefault="00497ADF" w:rsidP="002C0B54">
            <w:pPr>
              <w:jc w:val="center"/>
              <w:rPr>
                <w:bCs/>
                <w:lang w:val="kk-KZ" w:eastAsia="ru-RU"/>
              </w:rPr>
            </w:pPr>
            <w:r w:rsidRPr="00D678D5">
              <w:rPr>
                <w:bCs/>
                <w:lang w:val="kk-KZ" w:eastAsia="ru-RU"/>
              </w:rPr>
              <w:t>4</w:t>
            </w:r>
          </w:p>
        </w:tc>
        <w:tc>
          <w:tcPr>
            <w:tcW w:w="1914" w:type="dxa"/>
          </w:tcPr>
          <w:p w:rsidR="00497ADF" w:rsidRPr="00D678D5" w:rsidRDefault="00497ADF" w:rsidP="002C0B54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7</w:t>
            </w:r>
          </w:p>
        </w:tc>
        <w:tc>
          <w:tcPr>
            <w:tcW w:w="1914" w:type="dxa"/>
          </w:tcPr>
          <w:p w:rsidR="00497ADF" w:rsidRPr="00D678D5" w:rsidRDefault="00497ADF" w:rsidP="002C0B54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9</w:t>
            </w:r>
          </w:p>
        </w:tc>
        <w:tc>
          <w:tcPr>
            <w:tcW w:w="1914" w:type="dxa"/>
          </w:tcPr>
          <w:p w:rsidR="00497ADF" w:rsidRPr="00D678D5" w:rsidRDefault="00497ADF" w:rsidP="002C0B54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2</w:t>
            </w:r>
          </w:p>
        </w:tc>
        <w:tc>
          <w:tcPr>
            <w:tcW w:w="1915" w:type="dxa"/>
          </w:tcPr>
          <w:p w:rsidR="00497ADF" w:rsidRPr="00D678D5" w:rsidRDefault="00497ADF" w:rsidP="002C0B54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18</w:t>
            </w:r>
          </w:p>
        </w:tc>
      </w:tr>
    </w:tbl>
    <w:p w:rsidR="00497ADF" w:rsidRDefault="00497ADF" w:rsidP="00497ADF">
      <w:pPr>
        <w:jc w:val="both"/>
        <w:rPr>
          <w:lang w:eastAsia="ru-RU"/>
        </w:rPr>
      </w:pPr>
    </w:p>
    <w:p w:rsidR="00497ADF" w:rsidRPr="00374A55" w:rsidRDefault="00497ADF" w:rsidP="00497ADF">
      <w:pPr>
        <w:jc w:val="both"/>
        <w:rPr>
          <w:lang w:eastAsia="ru-RU"/>
        </w:rPr>
      </w:pPr>
      <w:r w:rsidRPr="00374A55">
        <w:rPr>
          <w:lang w:eastAsia="ru-RU"/>
        </w:rPr>
        <w:t>4. Образование.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2"/>
      </w:tblGrid>
      <w:tr w:rsidR="00497ADF" w:rsidRPr="00374A55" w:rsidTr="002C0B54">
        <w:tc>
          <w:tcPr>
            <w:tcW w:w="2392" w:type="dxa"/>
          </w:tcPr>
          <w:p w:rsidR="00497ADF" w:rsidRPr="00374A55" w:rsidRDefault="00497ADF" w:rsidP="002C0B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Высшее</w:t>
            </w:r>
          </w:p>
        </w:tc>
        <w:tc>
          <w:tcPr>
            <w:tcW w:w="2393" w:type="dxa"/>
          </w:tcPr>
          <w:p w:rsidR="00497ADF" w:rsidRPr="00374A55" w:rsidRDefault="00497ADF" w:rsidP="002C0B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Средне - специальное</w:t>
            </w:r>
          </w:p>
        </w:tc>
        <w:tc>
          <w:tcPr>
            <w:tcW w:w="2393" w:type="dxa"/>
          </w:tcPr>
          <w:p w:rsidR="00497ADF" w:rsidRPr="00374A55" w:rsidRDefault="00497ADF" w:rsidP="002C0B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Среднее</w:t>
            </w:r>
          </w:p>
        </w:tc>
        <w:tc>
          <w:tcPr>
            <w:tcW w:w="2392" w:type="dxa"/>
          </w:tcPr>
          <w:p w:rsidR="00497ADF" w:rsidRPr="00374A55" w:rsidRDefault="00497ADF" w:rsidP="002C0B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Обучаются заочно</w:t>
            </w:r>
          </w:p>
        </w:tc>
      </w:tr>
      <w:tr w:rsidR="00497ADF" w:rsidRPr="00374A55" w:rsidTr="002C0B54">
        <w:tc>
          <w:tcPr>
            <w:tcW w:w="2392" w:type="dxa"/>
          </w:tcPr>
          <w:p w:rsidR="00497ADF" w:rsidRPr="00585375" w:rsidRDefault="00497ADF" w:rsidP="002C0B54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32</w:t>
            </w:r>
          </w:p>
        </w:tc>
        <w:tc>
          <w:tcPr>
            <w:tcW w:w="2393" w:type="dxa"/>
          </w:tcPr>
          <w:p w:rsidR="00497ADF" w:rsidRPr="00585375" w:rsidRDefault="00497ADF" w:rsidP="002C0B54">
            <w:pPr>
              <w:jc w:val="center"/>
              <w:rPr>
                <w:bCs/>
                <w:lang w:val="kk-KZ" w:eastAsia="ru-RU"/>
              </w:rPr>
            </w:pPr>
            <w:r>
              <w:rPr>
                <w:bCs/>
                <w:lang w:val="kk-KZ" w:eastAsia="ru-RU"/>
              </w:rPr>
              <w:t>8</w:t>
            </w:r>
          </w:p>
        </w:tc>
        <w:tc>
          <w:tcPr>
            <w:tcW w:w="2393" w:type="dxa"/>
          </w:tcPr>
          <w:p w:rsidR="00497ADF" w:rsidRPr="00585375" w:rsidRDefault="00497ADF" w:rsidP="002C0B54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  <w:tc>
          <w:tcPr>
            <w:tcW w:w="2392" w:type="dxa"/>
          </w:tcPr>
          <w:p w:rsidR="00497ADF" w:rsidRPr="00585375" w:rsidRDefault="00497ADF" w:rsidP="002C0B54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</w:tr>
    </w:tbl>
    <w:p w:rsidR="0098545A" w:rsidRPr="00D5238B" w:rsidRDefault="00497ADF" w:rsidP="00497ADF">
      <w:pPr>
        <w:jc w:val="both"/>
        <w:rPr>
          <w:b/>
        </w:rPr>
      </w:pPr>
      <w:r w:rsidRPr="00D5238B">
        <w:tab/>
      </w:r>
    </w:p>
    <w:p w:rsidR="00036669" w:rsidRPr="00D5238B" w:rsidRDefault="00036669" w:rsidP="00036669">
      <w:r w:rsidRPr="00D5238B">
        <w:t>Администрация:</w:t>
      </w:r>
      <w:r w:rsidRPr="00D5238B">
        <w:br/>
        <w:t xml:space="preserve">Директор школы – </w:t>
      </w:r>
      <w:r>
        <w:rPr>
          <w:lang w:val="kk-KZ"/>
        </w:rPr>
        <w:t>педагог-исследователь</w:t>
      </w:r>
      <w:r w:rsidRPr="00D5238B">
        <w:t xml:space="preserve"> </w:t>
      </w:r>
    </w:p>
    <w:p w:rsidR="00036669" w:rsidRPr="00D5238B" w:rsidRDefault="00036669" w:rsidP="00036669">
      <w:r w:rsidRPr="00D5238B">
        <w:t xml:space="preserve">Зам. директора по УВР: </w:t>
      </w:r>
    </w:p>
    <w:p w:rsidR="00CC6BEB" w:rsidRDefault="00036669" w:rsidP="00CC6BEB">
      <w:pPr>
        <w:ind w:firstLine="708"/>
        <w:rPr>
          <w:lang w:val="kk-KZ"/>
        </w:rPr>
      </w:pPr>
      <w:r w:rsidRPr="00D5238B">
        <w:t xml:space="preserve">1 – </w:t>
      </w:r>
      <w:r>
        <w:rPr>
          <w:lang w:val="kk-KZ"/>
        </w:rPr>
        <w:t>педагог-исследователь</w:t>
      </w:r>
    </w:p>
    <w:p w:rsidR="00036669" w:rsidRPr="009A68E5" w:rsidRDefault="00CC6BEB" w:rsidP="00CC6BEB">
      <w:pPr>
        <w:ind w:firstLine="708"/>
        <w:rPr>
          <w:lang w:val="kk-KZ"/>
        </w:rPr>
      </w:pPr>
      <w:r>
        <w:rPr>
          <w:lang w:val="kk-KZ"/>
        </w:rPr>
        <w:t>2 – без категории</w:t>
      </w:r>
      <w:r w:rsidR="00036669">
        <w:rPr>
          <w:lang w:val="kk-KZ"/>
        </w:rPr>
        <w:t xml:space="preserve"> </w:t>
      </w:r>
    </w:p>
    <w:p w:rsidR="00036669" w:rsidRPr="00D5238B" w:rsidRDefault="00036669" w:rsidP="00036669">
      <w:r w:rsidRPr="00D5238B">
        <w:t>Зам. директора по ВР:</w:t>
      </w:r>
    </w:p>
    <w:p w:rsidR="00036669" w:rsidRDefault="00036669" w:rsidP="00036669">
      <w:pPr>
        <w:ind w:firstLine="708"/>
      </w:pPr>
      <w:r>
        <w:rPr>
          <w:lang w:val="kk-KZ"/>
        </w:rPr>
        <w:t>1</w:t>
      </w:r>
      <w:r w:rsidRPr="00D5238B">
        <w:t xml:space="preserve">–  </w:t>
      </w:r>
      <w:r>
        <w:rPr>
          <w:lang w:val="kk-KZ"/>
        </w:rPr>
        <w:t>педагог-эксперт</w:t>
      </w:r>
      <w:r w:rsidRPr="00D5238B">
        <w:t xml:space="preserve"> </w:t>
      </w:r>
    </w:p>
    <w:p w:rsidR="00036669" w:rsidRPr="00D5238B" w:rsidRDefault="00036669" w:rsidP="00036669">
      <w:pPr>
        <w:ind w:firstLine="708"/>
      </w:pPr>
      <w:r>
        <w:t xml:space="preserve">2 – </w:t>
      </w:r>
      <w:r>
        <w:rPr>
          <w:lang w:val="kk-KZ"/>
        </w:rPr>
        <w:t xml:space="preserve"> без категории </w:t>
      </w:r>
      <w:r w:rsidRPr="00D5238B">
        <w:t xml:space="preserve"> </w:t>
      </w:r>
    </w:p>
    <w:p w:rsidR="00036669" w:rsidRPr="00CD2D46" w:rsidRDefault="00036669" w:rsidP="00036669">
      <w:pPr>
        <w:rPr>
          <w:lang w:val="kk-KZ"/>
        </w:rPr>
      </w:pPr>
      <w:r w:rsidRPr="00D5238B">
        <w:tab/>
      </w:r>
      <w:r>
        <w:t>Учителя:</w:t>
      </w:r>
      <w:r>
        <w:br/>
      </w:r>
      <w:r w:rsidRPr="00CD2D46">
        <w:rPr>
          <w:lang w:val="kk-KZ"/>
        </w:rPr>
        <w:t>педагог-исслед</w:t>
      </w:r>
      <w:r>
        <w:rPr>
          <w:lang w:val="kk-KZ"/>
        </w:rPr>
        <w:t>ователь - 13</w:t>
      </w:r>
      <w:r w:rsidRPr="00CD2D46">
        <w:rPr>
          <w:lang w:val="kk-KZ"/>
        </w:rPr>
        <w:t xml:space="preserve"> человек</w:t>
      </w:r>
      <w:r>
        <w:t>(</w:t>
      </w:r>
      <w:r w:rsidR="00CC6BEB">
        <w:t>32</w:t>
      </w:r>
      <w:r w:rsidRPr="00D5238B">
        <w:t xml:space="preserve">%)                                               </w:t>
      </w:r>
      <w:r>
        <w:t xml:space="preserve">    </w:t>
      </w:r>
    </w:p>
    <w:p w:rsidR="00036669" w:rsidRPr="00CD2D46" w:rsidRDefault="00036669" w:rsidP="00036669">
      <w:pPr>
        <w:rPr>
          <w:lang w:val="kk-KZ"/>
        </w:rPr>
      </w:pPr>
      <w:r w:rsidRPr="00CD2D46">
        <w:rPr>
          <w:lang w:val="kk-KZ"/>
        </w:rPr>
        <w:t>педагог-эксперт-</w:t>
      </w:r>
      <w:r w:rsidRPr="00740A15">
        <w:t>8</w:t>
      </w:r>
      <w:r w:rsidRPr="00CD2D46">
        <w:rPr>
          <w:lang w:val="kk-KZ"/>
        </w:rPr>
        <w:t xml:space="preserve"> человек  </w:t>
      </w:r>
      <w:r w:rsidRPr="00740A15">
        <w:t>(</w:t>
      </w:r>
      <w:r w:rsidR="009B0C97">
        <w:t>20</w:t>
      </w:r>
      <w:r w:rsidRPr="00740A15">
        <w:t>%)</w:t>
      </w:r>
      <w:r w:rsidRPr="00CD2D46">
        <w:t xml:space="preserve">                                                   </w:t>
      </w:r>
    </w:p>
    <w:p w:rsidR="00036669" w:rsidRDefault="00036669" w:rsidP="00036669">
      <w:pPr>
        <w:rPr>
          <w:lang w:val="kk-KZ"/>
        </w:rPr>
      </w:pPr>
      <w:r>
        <w:rPr>
          <w:lang w:val="kk-KZ"/>
        </w:rPr>
        <w:t>педагог-модератор</w:t>
      </w:r>
      <w:r w:rsidRPr="00740A15">
        <w:t xml:space="preserve"> </w:t>
      </w:r>
      <w:r>
        <w:rPr>
          <w:lang w:val="kk-KZ"/>
        </w:rPr>
        <w:t>-</w:t>
      </w:r>
      <w:r w:rsidRPr="00740A15">
        <w:t xml:space="preserve"> </w:t>
      </w:r>
      <w:r w:rsidR="00AF234C">
        <w:t>8</w:t>
      </w:r>
      <w:r>
        <w:rPr>
          <w:lang w:val="kk-KZ"/>
        </w:rPr>
        <w:t xml:space="preserve"> человек </w:t>
      </w:r>
      <w:r w:rsidRPr="00740A15">
        <w:t>(</w:t>
      </w:r>
      <w:r w:rsidR="00AF234C">
        <w:t>20</w:t>
      </w:r>
      <w:r w:rsidRPr="00740A15">
        <w:t>%)</w:t>
      </w:r>
      <w:r w:rsidRPr="00D5238B">
        <w:t xml:space="preserve">                                               </w:t>
      </w:r>
      <w:r>
        <w:t xml:space="preserve">    </w:t>
      </w:r>
    </w:p>
    <w:p w:rsidR="00036669" w:rsidRDefault="00036669" w:rsidP="00036669">
      <w:pPr>
        <w:rPr>
          <w:lang w:val="kk-KZ"/>
        </w:rPr>
      </w:pPr>
      <w:r>
        <w:lastRenderedPageBreak/>
        <w:t xml:space="preserve">2 категория – </w:t>
      </w:r>
      <w:r w:rsidRPr="00740A15">
        <w:t>2</w:t>
      </w:r>
      <w:r>
        <w:rPr>
          <w:lang w:val="kk-KZ"/>
        </w:rPr>
        <w:t xml:space="preserve"> </w:t>
      </w:r>
      <w:r>
        <w:t xml:space="preserve">человек </w:t>
      </w:r>
      <w:r w:rsidRPr="00740A15">
        <w:t>(</w:t>
      </w:r>
      <w:r w:rsidR="00CC6BEB">
        <w:t>5</w:t>
      </w:r>
      <w:r w:rsidRPr="00740A15">
        <w:t>%)</w:t>
      </w:r>
      <w:r w:rsidRPr="00D5238B">
        <w:t xml:space="preserve">                                                                                                                                                                          </w:t>
      </w:r>
      <w:r>
        <w:t xml:space="preserve">              без категории – </w:t>
      </w:r>
      <w:r w:rsidRPr="00740A15">
        <w:t>1</w:t>
      </w:r>
      <w:r w:rsidR="00CC6BEB">
        <w:t>2</w:t>
      </w:r>
      <w:r>
        <w:rPr>
          <w:lang w:val="kk-KZ"/>
        </w:rPr>
        <w:t xml:space="preserve"> </w:t>
      </w:r>
      <w:r>
        <w:t xml:space="preserve">человек </w:t>
      </w:r>
      <w:r w:rsidRPr="00740A15">
        <w:t>(</w:t>
      </w:r>
      <w:r w:rsidR="009B0C97">
        <w:t>30</w:t>
      </w:r>
      <w:r w:rsidRPr="00740A15">
        <w:t>%)</w:t>
      </w:r>
    </w:p>
    <w:p w:rsidR="002E5D90" w:rsidRDefault="003871D1" w:rsidP="003871D1">
      <w:pPr>
        <w:jc w:val="both"/>
        <w:rPr>
          <w:szCs w:val="28"/>
        </w:rPr>
      </w:pPr>
      <w:r w:rsidRPr="00A3168F">
        <w:rPr>
          <w:szCs w:val="28"/>
        </w:rPr>
        <w:t xml:space="preserve">Школа педкадрами укомплектована.  </w:t>
      </w:r>
    </w:p>
    <w:p w:rsidR="00497ADF" w:rsidRDefault="00497ADF" w:rsidP="003871D1">
      <w:pPr>
        <w:jc w:val="both"/>
        <w:rPr>
          <w:szCs w:val="28"/>
        </w:rPr>
      </w:pPr>
    </w:p>
    <w:p w:rsidR="00497ADF" w:rsidRPr="00497ADF" w:rsidRDefault="00497ADF" w:rsidP="00497ADF">
      <w:pPr>
        <w:jc w:val="center"/>
        <w:rPr>
          <w:b/>
          <w:szCs w:val="28"/>
        </w:rPr>
      </w:pPr>
      <w:r w:rsidRPr="00497ADF">
        <w:rPr>
          <w:b/>
          <w:szCs w:val="28"/>
        </w:rPr>
        <w:t>Качественный состав педагогов.</w:t>
      </w:r>
    </w:p>
    <w:p w:rsidR="00497ADF" w:rsidRPr="00497ADF" w:rsidRDefault="00497ADF" w:rsidP="00497ADF">
      <w:pPr>
        <w:jc w:val="center"/>
        <w:rPr>
          <w:b/>
          <w:szCs w:val="28"/>
        </w:rPr>
      </w:pPr>
    </w:p>
    <w:tbl>
      <w:tblPr>
        <w:tblStyle w:val="aff0"/>
        <w:tblW w:w="10198" w:type="dxa"/>
        <w:tblInd w:w="-843" w:type="dxa"/>
        <w:tblLook w:val="04A0"/>
      </w:tblPr>
      <w:tblGrid>
        <w:gridCol w:w="3136"/>
        <w:gridCol w:w="1817"/>
        <w:gridCol w:w="3402"/>
        <w:gridCol w:w="1843"/>
      </w:tblGrid>
      <w:tr w:rsidR="00497ADF" w:rsidRPr="00497ADF" w:rsidTr="00B42BDA">
        <w:trPr>
          <w:trHeight w:val="440"/>
        </w:trPr>
        <w:tc>
          <w:tcPr>
            <w:tcW w:w="4953" w:type="dxa"/>
            <w:gridSpan w:val="2"/>
            <w:hideMark/>
          </w:tcPr>
          <w:p w:rsidR="00CE4FF6" w:rsidRPr="00497ADF" w:rsidRDefault="00497ADF" w:rsidP="00B42BDA">
            <w:pPr>
              <w:jc w:val="center"/>
              <w:rPr>
                <w:szCs w:val="28"/>
              </w:rPr>
            </w:pPr>
            <w:r w:rsidRPr="00497ADF">
              <w:rPr>
                <w:b/>
                <w:bCs/>
                <w:szCs w:val="28"/>
              </w:rPr>
              <w:t>2021-2022 учебный год</w:t>
            </w:r>
          </w:p>
        </w:tc>
        <w:tc>
          <w:tcPr>
            <w:tcW w:w="5245" w:type="dxa"/>
            <w:gridSpan w:val="2"/>
            <w:hideMark/>
          </w:tcPr>
          <w:p w:rsidR="00CE4FF6" w:rsidRPr="00497ADF" w:rsidRDefault="00497ADF" w:rsidP="00B42BDA">
            <w:pPr>
              <w:jc w:val="center"/>
              <w:rPr>
                <w:szCs w:val="28"/>
              </w:rPr>
            </w:pPr>
            <w:r w:rsidRPr="00497ADF">
              <w:rPr>
                <w:b/>
                <w:bCs/>
                <w:szCs w:val="28"/>
              </w:rPr>
              <w:t>2022-2023 учебный год</w:t>
            </w:r>
          </w:p>
        </w:tc>
      </w:tr>
      <w:tr w:rsidR="00497ADF" w:rsidRPr="00497ADF" w:rsidTr="00B42BDA">
        <w:trPr>
          <w:trHeight w:val="417"/>
        </w:trPr>
        <w:tc>
          <w:tcPr>
            <w:tcW w:w="3136" w:type="dxa"/>
            <w:hideMark/>
          </w:tcPr>
          <w:p w:rsidR="00CE4FF6" w:rsidRPr="00497ADF" w:rsidRDefault="00497ADF" w:rsidP="00497ADF">
            <w:pPr>
              <w:jc w:val="both"/>
              <w:rPr>
                <w:szCs w:val="28"/>
              </w:rPr>
            </w:pPr>
            <w:r w:rsidRPr="00497ADF">
              <w:rPr>
                <w:szCs w:val="28"/>
              </w:rPr>
              <w:t xml:space="preserve">Всего педагогов </w:t>
            </w:r>
          </w:p>
        </w:tc>
        <w:tc>
          <w:tcPr>
            <w:tcW w:w="1817" w:type="dxa"/>
            <w:hideMark/>
          </w:tcPr>
          <w:p w:rsidR="00CE4FF6" w:rsidRPr="00497ADF" w:rsidRDefault="00497ADF" w:rsidP="00497ADF">
            <w:pPr>
              <w:jc w:val="both"/>
              <w:rPr>
                <w:szCs w:val="28"/>
              </w:rPr>
            </w:pPr>
            <w:r w:rsidRPr="00497ADF">
              <w:rPr>
                <w:szCs w:val="28"/>
              </w:rPr>
              <w:t>4</w:t>
            </w:r>
            <w:r>
              <w:rPr>
                <w:szCs w:val="28"/>
              </w:rPr>
              <w:t>4</w:t>
            </w:r>
            <w:r w:rsidRPr="00497ADF">
              <w:rPr>
                <w:szCs w:val="28"/>
              </w:rPr>
              <w:t xml:space="preserve"> </w:t>
            </w:r>
          </w:p>
        </w:tc>
        <w:tc>
          <w:tcPr>
            <w:tcW w:w="3402" w:type="dxa"/>
            <w:hideMark/>
          </w:tcPr>
          <w:p w:rsidR="00CE4FF6" w:rsidRPr="00497ADF" w:rsidRDefault="00497ADF" w:rsidP="00497ADF">
            <w:pPr>
              <w:jc w:val="both"/>
              <w:rPr>
                <w:szCs w:val="28"/>
              </w:rPr>
            </w:pPr>
            <w:r w:rsidRPr="00497ADF">
              <w:rPr>
                <w:szCs w:val="28"/>
              </w:rPr>
              <w:t xml:space="preserve">Всего педагогов </w:t>
            </w:r>
          </w:p>
        </w:tc>
        <w:tc>
          <w:tcPr>
            <w:tcW w:w="1843" w:type="dxa"/>
            <w:hideMark/>
          </w:tcPr>
          <w:p w:rsidR="00CE4FF6" w:rsidRPr="00497ADF" w:rsidRDefault="00497ADF" w:rsidP="00497ADF">
            <w:pPr>
              <w:jc w:val="both"/>
              <w:rPr>
                <w:szCs w:val="28"/>
              </w:rPr>
            </w:pPr>
            <w:r w:rsidRPr="00497ADF">
              <w:rPr>
                <w:szCs w:val="28"/>
              </w:rPr>
              <w:t xml:space="preserve">40 </w:t>
            </w:r>
          </w:p>
        </w:tc>
      </w:tr>
      <w:tr w:rsidR="00497ADF" w:rsidRPr="00497ADF" w:rsidTr="00B42BDA">
        <w:trPr>
          <w:trHeight w:val="410"/>
        </w:trPr>
        <w:tc>
          <w:tcPr>
            <w:tcW w:w="3136" w:type="dxa"/>
            <w:hideMark/>
          </w:tcPr>
          <w:p w:rsidR="00CE4FF6" w:rsidRPr="00497ADF" w:rsidRDefault="00497ADF" w:rsidP="00497ADF">
            <w:pPr>
              <w:jc w:val="both"/>
              <w:rPr>
                <w:szCs w:val="28"/>
              </w:rPr>
            </w:pPr>
            <w:r w:rsidRPr="00497ADF">
              <w:rPr>
                <w:szCs w:val="28"/>
              </w:rPr>
              <w:t xml:space="preserve">Педагог-исследователь </w:t>
            </w:r>
          </w:p>
        </w:tc>
        <w:tc>
          <w:tcPr>
            <w:tcW w:w="1817" w:type="dxa"/>
            <w:hideMark/>
          </w:tcPr>
          <w:p w:rsidR="00CE4FF6" w:rsidRPr="00497ADF" w:rsidRDefault="00497ADF" w:rsidP="00497ADF">
            <w:pPr>
              <w:jc w:val="both"/>
              <w:rPr>
                <w:szCs w:val="28"/>
              </w:rPr>
            </w:pPr>
            <w:r w:rsidRPr="00497ADF">
              <w:rPr>
                <w:szCs w:val="28"/>
              </w:rPr>
              <w:t xml:space="preserve">13 </w:t>
            </w:r>
          </w:p>
        </w:tc>
        <w:tc>
          <w:tcPr>
            <w:tcW w:w="3402" w:type="dxa"/>
            <w:hideMark/>
          </w:tcPr>
          <w:p w:rsidR="00CE4FF6" w:rsidRPr="00497ADF" w:rsidRDefault="00497ADF" w:rsidP="00497ADF">
            <w:pPr>
              <w:jc w:val="both"/>
              <w:rPr>
                <w:szCs w:val="28"/>
              </w:rPr>
            </w:pPr>
            <w:r w:rsidRPr="00497ADF">
              <w:rPr>
                <w:szCs w:val="28"/>
              </w:rPr>
              <w:t xml:space="preserve">Педагог-исследователь </w:t>
            </w:r>
          </w:p>
        </w:tc>
        <w:tc>
          <w:tcPr>
            <w:tcW w:w="1843" w:type="dxa"/>
            <w:hideMark/>
          </w:tcPr>
          <w:p w:rsidR="00CE4FF6" w:rsidRPr="00497ADF" w:rsidRDefault="00497ADF" w:rsidP="00497ADF">
            <w:pPr>
              <w:jc w:val="both"/>
              <w:rPr>
                <w:szCs w:val="28"/>
              </w:rPr>
            </w:pPr>
            <w:r w:rsidRPr="00497ADF">
              <w:rPr>
                <w:szCs w:val="28"/>
              </w:rPr>
              <w:t xml:space="preserve">13 </w:t>
            </w:r>
          </w:p>
        </w:tc>
      </w:tr>
      <w:tr w:rsidR="00497ADF" w:rsidRPr="00497ADF" w:rsidTr="00B42BDA">
        <w:trPr>
          <w:trHeight w:val="415"/>
        </w:trPr>
        <w:tc>
          <w:tcPr>
            <w:tcW w:w="3136" w:type="dxa"/>
            <w:hideMark/>
          </w:tcPr>
          <w:p w:rsidR="00CE4FF6" w:rsidRPr="00497ADF" w:rsidRDefault="00497ADF" w:rsidP="00497ADF">
            <w:pPr>
              <w:jc w:val="both"/>
              <w:rPr>
                <w:szCs w:val="28"/>
              </w:rPr>
            </w:pPr>
            <w:r w:rsidRPr="00497ADF">
              <w:rPr>
                <w:szCs w:val="28"/>
              </w:rPr>
              <w:t xml:space="preserve">Педагог-эксперт </w:t>
            </w:r>
          </w:p>
        </w:tc>
        <w:tc>
          <w:tcPr>
            <w:tcW w:w="1817" w:type="dxa"/>
            <w:hideMark/>
          </w:tcPr>
          <w:p w:rsidR="00CE4FF6" w:rsidRPr="00497ADF" w:rsidRDefault="00497ADF" w:rsidP="00497ADF">
            <w:pPr>
              <w:jc w:val="both"/>
              <w:rPr>
                <w:szCs w:val="28"/>
              </w:rPr>
            </w:pPr>
            <w:r w:rsidRPr="00497ADF">
              <w:rPr>
                <w:szCs w:val="28"/>
              </w:rPr>
              <w:t xml:space="preserve">8 </w:t>
            </w:r>
          </w:p>
        </w:tc>
        <w:tc>
          <w:tcPr>
            <w:tcW w:w="3402" w:type="dxa"/>
            <w:hideMark/>
          </w:tcPr>
          <w:p w:rsidR="00CE4FF6" w:rsidRPr="00497ADF" w:rsidRDefault="00497ADF" w:rsidP="00497ADF">
            <w:pPr>
              <w:jc w:val="both"/>
              <w:rPr>
                <w:szCs w:val="28"/>
              </w:rPr>
            </w:pPr>
            <w:r w:rsidRPr="00497ADF">
              <w:rPr>
                <w:szCs w:val="28"/>
              </w:rPr>
              <w:t xml:space="preserve">Педагог-эксперт </w:t>
            </w:r>
          </w:p>
        </w:tc>
        <w:tc>
          <w:tcPr>
            <w:tcW w:w="1843" w:type="dxa"/>
            <w:hideMark/>
          </w:tcPr>
          <w:p w:rsidR="00CE4FF6" w:rsidRPr="00497ADF" w:rsidRDefault="00497ADF" w:rsidP="00497ADF">
            <w:pPr>
              <w:jc w:val="both"/>
              <w:rPr>
                <w:szCs w:val="28"/>
              </w:rPr>
            </w:pPr>
            <w:r w:rsidRPr="00497ADF">
              <w:rPr>
                <w:szCs w:val="28"/>
              </w:rPr>
              <w:t xml:space="preserve">8 </w:t>
            </w:r>
          </w:p>
        </w:tc>
      </w:tr>
      <w:tr w:rsidR="00497ADF" w:rsidRPr="00497ADF" w:rsidTr="00B42BDA">
        <w:trPr>
          <w:trHeight w:val="421"/>
        </w:trPr>
        <w:tc>
          <w:tcPr>
            <w:tcW w:w="3136" w:type="dxa"/>
            <w:hideMark/>
          </w:tcPr>
          <w:p w:rsidR="00CE4FF6" w:rsidRPr="00497ADF" w:rsidRDefault="00497ADF" w:rsidP="00497ADF">
            <w:pPr>
              <w:jc w:val="both"/>
              <w:rPr>
                <w:szCs w:val="28"/>
              </w:rPr>
            </w:pPr>
            <w:r w:rsidRPr="00497ADF">
              <w:rPr>
                <w:szCs w:val="28"/>
              </w:rPr>
              <w:t xml:space="preserve">Педагог-модератор </w:t>
            </w:r>
          </w:p>
        </w:tc>
        <w:tc>
          <w:tcPr>
            <w:tcW w:w="1817" w:type="dxa"/>
            <w:hideMark/>
          </w:tcPr>
          <w:p w:rsidR="00CE4FF6" w:rsidRPr="00497ADF" w:rsidRDefault="00497ADF" w:rsidP="00497ADF">
            <w:pPr>
              <w:jc w:val="both"/>
              <w:rPr>
                <w:szCs w:val="28"/>
              </w:rPr>
            </w:pPr>
            <w:r w:rsidRPr="00497ADF">
              <w:rPr>
                <w:szCs w:val="28"/>
              </w:rPr>
              <w:t xml:space="preserve">4 </w:t>
            </w:r>
          </w:p>
        </w:tc>
        <w:tc>
          <w:tcPr>
            <w:tcW w:w="3402" w:type="dxa"/>
            <w:hideMark/>
          </w:tcPr>
          <w:p w:rsidR="00CE4FF6" w:rsidRPr="00497ADF" w:rsidRDefault="00497ADF" w:rsidP="00497ADF">
            <w:pPr>
              <w:jc w:val="both"/>
              <w:rPr>
                <w:szCs w:val="28"/>
              </w:rPr>
            </w:pPr>
            <w:r w:rsidRPr="00497ADF">
              <w:rPr>
                <w:szCs w:val="28"/>
              </w:rPr>
              <w:t xml:space="preserve">Педагог-модератор </w:t>
            </w:r>
          </w:p>
        </w:tc>
        <w:tc>
          <w:tcPr>
            <w:tcW w:w="1843" w:type="dxa"/>
            <w:hideMark/>
          </w:tcPr>
          <w:p w:rsidR="00CE4FF6" w:rsidRPr="00497ADF" w:rsidRDefault="00497ADF" w:rsidP="00497ADF">
            <w:pPr>
              <w:jc w:val="both"/>
              <w:rPr>
                <w:szCs w:val="28"/>
              </w:rPr>
            </w:pPr>
            <w:r w:rsidRPr="00497ADF">
              <w:rPr>
                <w:szCs w:val="28"/>
              </w:rPr>
              <w:t xml:space="preserve">8 </w:t>
            </w:r>
          </w:p>
        </w:tc>
      </w:tr>
      <w:tr w:rsidR="00497ADF" w:rsidRPr="00497ADF" w:rsidTr="00B42BDA">
        <w:trPr>
          <w:trHeight w:val="414"/>
        </w:trPr>
        <w:tc>
          <w:tcPr>
            <w:tcW w:w="3136" w:type="dxa"/>
            <w:hideMark/>
          </w:tcPr>
          <w:p w:rsidR="00CE4FF6" w:rsidRPr="00497ADF" w:rsidRDefault="00497ADF" w:rsidP="00497ADF">
            <w:pPr>
              <w:jc w:val="both"/>
              <w:rPr>
                <w:szCs w:val="28"/>
              </w:rPr>
            </w:pPr>
            <w:r w:rsidRPr="00497ADF">
              <w:rPr>
                <w:szCs w:val="28"/>
              </w:rPr>
              <w:t xml:space="preserve">Без категории </w:t>
            </w:r>
          </w:p>
        </w:tc>
        <w:tc>
          <w:tcPr>
            <w:tcW w:w="1817" w:type="dxa"/>
            <w:hideMark/>
          </w:tcPr>
          <w:p w:rsidR="00CE4FF6" w:rsidRPr="00497ADF" w:rsidRDefault="00497ADF" w:rsidP="00497ADF">
            <w:pPr>
              <w:jc w:val="both"/>
              <w:rPr>
                <w:szCs w:val="28"/>
              </w:rPr>
            </w:pPr>
            <w:r w:rsidRPr="00497ADF">
              <w:rPr>
                <w:szCs w:val="28"/>
              </w:rPr>
              <w:t xml:space="preserve">15 </w:t>
            </w:r>
          </w:p>
        </w:tc>
        <w:tc>
          <w:tcPr>
            <w:tcW w:w="3402" w:type="dxa"/>
            <w:hideMark/>
          </w:tcPr>
          <w:p w:rsidR="00497ADF" w:rsidRPr="00497ADF" w:rsidRDefault="00497ADF" w:rsidP="00497ADF">
            <w:pPr>
              <w:jc w:val="both"/>
              <w:rPr>
                <w:szCs w:val="28"/>
              </w:rPr>
            </w:pPr>
          </w:p>
        </w:tc>
        <w:tc>
          <w:tcPr>
            <w:tcW w:w="1843" w:type="dxa"/>
            <w:hideMark/>
          </w:tcPr>
          <w:p w:rsidR="00CE4FF6" w:rsidRPr="00497ADF" w:rsidRDefault="00497ADF" w:rsidP="00497ADF">
            <w:pPr>
              <w:jc w:val="both"/>
              <w:rPr>
                <w:szCs w:val="28"/>
              </w:rPr>
            </w:pPr>
            <w:r w:rsidRPr="00497ADF">
              <w:rPr>
                <w:szCs w:val="28"/>
              </w:rPr>
              <w:t xml:space="preserve">12 </w:t>
            </w:r>
          </w:p>
        </w:tc>
      </w:tr>
    </w:tbl>
    <w:p w:rsidR="00497ADF" w:rsidRDefault="00497ADF" w:rsidP="003871D1">
      <w:pPr>
        <w:jc w:val="both"/>
        <w:rPr>
          <w:szCs w:val="28"/>
        </w:rPr>
      </w:pPr>
    </w:p>
    <w:p w:rsidR="00036669" w:rsidRDefault="00497ADF" w:rsidP="00497ADF">
      <w:pPr>
        <w:jc w:val="both"/>
        <w:rPr>
          <w:lang w:eastAsia="ru-RU"/>
        </w:rPr>
      </w:pPr>
      <w:r>
        <w:rPr>
          <w:lang w:eastAsia="ru-RU"/>
        </w:rPr>
        <w:t xml:space="preserve">    </w:t>
      </w:r>
      <w:r w:rsidR="008C482C" w:rsidRPr="00374A55">
        <w:rPr>
          <w:lang w:eastAsia="ru-RU"/>
        </w:rPr>
        <w:t xml:space="preserve">В течение года изучалось и анализировалось состояние результатов методической работы в школе, были определены направления ее совершенствования. По результатам изучения состояния методической работы с педагогическими кадрами в школе выявлено, что работа с учителями выстроена в соответствии с общешкольными планами, имеется </w:t>
      </w:r>
      <w:r w:rsidR="008C482C" w:rsidRPr="00204343">
        <w:rPr>
          <w:lang w:eastAsia="ru-RU"/>
        </w:rPr>
        <w:t>вся необходимая документация.</w:t>
      </w:r>
    </w:p>
    <w:p w:rsidR="00036669" w:rsidRPr="00374A55" w:rsidRDefault="008C482C" w:rsidP="00036669">
      <w:pPr>
        <w:ind w:firstLine="709"/>
        <w:jc w:val="both"/>
        <w:rPr>
          <w:lang w:eastAsia="ru-RU"/>
        </w:rPr>
      </w:pPr>
      <w:r w:rsidRPr="00204343">
        <w:rPr>
          <w:lang w:eastAsia="ru-RU"/>
        </w:rPr>
        <w:t xml:space="preserve"> </w:t>
      </w:r>
      <w:r w:rsidR="00036669" w:rsidRPr="00374A55">
        <w:rPr>
          <w:lang w:eastAsia="ru-RU"/>
        </w:rPr>
        <w:t>В методической работе школ</w:t>
      </w:r>
      <w:r w:rsidR="00036669">
        <w:rPr>
          <w:lang w:eastAsia="ru-RU"/>
        </w:rPr>
        <w:t>ы</w:t>
      </w:r>
      <w:r w:rsidR="00036669" w:rsidRPr="00374A55">
        <w:rPr>
          <w:lang w:eastAsia="ru-RU"/>
        </w:rPr>
        <w:t xml:space="preserve"> использовались классические формы работы:</w:t>
      </w:r>
    </w:p>
    <w:p w:rsidR="00036669" w:rsidRPr="00374A55" w:rsidRDefault="00036669" w:rsidP="00036669">
      <w:pPr>
        <w:jc w:val="both"/>
        <w:rPr>
          <w:lang w:eastAsia="ru-RU"/>
        </w:rPr>
      </w:pPr>
      <w:r w:rsidRPr="00374A55">
        <w:rPr>
          <w:lang w:eastAsia="ru-RU"/>
        </w:rPr>
        <w:t>- тематические педсоветы;</w:t>
      </w:r>
    </w:p>
    <w:p w:rsidR="00036669" w:rsidRPr="001B312B" w:rsidRDefault="00036669" w:rsidP="00036669">
      <w:pPr>
        <w:jc w:val="both"/>
        <w:rPr>
          <w:lang w:val="kk-KZ" w:eastAsia="ru-RU"/>
        </w:rPr>
      </w:pPr>
      <w:r w:rsidRPr="00374A55">
        <w:rPr>
          <w:lang w:eastAsia="ru-RU"/>
        </w:rPr>
        <w:t>- заседания методического совета;</w:t>
      </w:r>
    </w:p>
    <w:p w:rsidR="00036669" w:rsidRPr="00374A55" w:rsidRDefault="00036669" w:rsidP="00036669">
      <w:pPr>
        <w:jc w:val="both"/>
        <w:rPr>
          <w:lang w:eastAsia="ru-RU"/>
        </w:rPr>
      </w:pPr>
      <w:r w:rsidRPr="00374A55">
        <w:rPr>
          <w:lang w:eastAsia="ru-RU"/>
        </w:rPr>
        <w:t>- методические дни;</w:t>
      </w:r>
    </w:p>
    <w:p w:rsidR="00036669" w:rsidRPr="00374A55" w:rsidRDefault="00036669" w:rsidP="00036669">
      <w:pPr>
        <w:jc w:val="both"/>
        <w:rPr>
          <w:lang w:eastAsia="ru-RU"/>
        </w:rPr>
      </w:pPr>
      <w:r>
        <w:rPr>
          <w:lang w:eastAsia="ru-RU"/>
        </w:rPr>
        <w:t>- заседания методических объединений</w:t>
      </w:r>
      <w:r w:rsidRPr="00374A55">
        <w:rPr>
          <w:lang w:eastAsia="ru-RU"/>
        </w:rPr>
        <w:t>;</w:t>
      </w:r>
    </w:p>
    <w:p w:rsidR="00036669" w:rsidRPr="00374A55" w:rsidRDefault="00036669" w:rsidP="00036669">
      <w:pPr>
        <w:jc w:val="both"/>
        <w:rPr>
          <w:lang w:eastAsia="ru-RU"/>
        </w:rPr>
      </w:pPr>
      <w:r w:rsidRPr="00374A55">
        <w:rPr>
          <w:lang w:eastAsia="ru-RU"/>
        </w:rPr>
        <w:t>- работа по самообразованию;</w:t>
      </w:r>
    </w:p>
    <w:p w:rsidR="00036669" w:rsidRPr="00374A55" w:rsidRDefault="00036669" w:rsidP="00036669">
      <w:pPr>
        <w:jc w:val="both"/>
        <w:rPr>
          <w:lang w:eastAsia="ru-RU"/>
        </w:rPr>
      </w:pPr>
      <w:r w:rsidRPr="00374A55">
        <w:rPr>
          <w:lang w:eastAsia="ru-RU"/>
        </w:rPr>
        <w:t>- предметные недели;</w:t>
      </w:r>
    </w:p>
    <w:p w:rsidR="00036669" w:rsidRPr="00374A55" w:rsidRDefault="00036669" w:rsidP="00036669">
      <w:pPr>
        <w:jc w:val="both"/>
        <w:rPr>
          <w:lang w:eastAsia="ru-RU"/>
        </w:rPr>
      </w:pPr>
      <w:r w:rsidRPr="00374A55">
        <w:rPr>
          <w:lang w:eastAsia="ru-RU"/>
        </w:rPr>
        <w:t>- педагогические мониторинги;</w:t>
      </w:r>
    </w:p>
    <w:p w:rsidR="00036669" w:rsidRPr="00374A55" w:rsidRDefault="00036669" w:rsidP="00036669">
      <w:pPr>
        <w:jc w:val="both"/>
        <w:rPr>
          <w:lang w:eastAsia="ru-RU"/>
        </w:rPr>
      </w:pPr>
      <w:r w:rsidRPr="00374A55">
        <w:rPr>
          <w:lang w:eastAsia="ru-RU"/>
        </w:rPr>
        <w:t>- обучение на курсах повышения квалификации;</w:t>
      </w:r>
    </w:p>
    <w:p w:rsidR="00036669" w:rsidRDefault="00036669" w:rsidP="00036669">
      <w:pPr>
        <w:jc w:val="both"/>
        <w:rPr>
          <w:lang w:eastAsia="ru-RU"/>
        </w:rPr>
      </w:pPr>
      <w:r w:rsidRPr="00374A55">
        <w:rPr>
          <w:lang w:eastAsia="ru-RU"/>
        </w:rPr>
        <w:t>- внутришкольные педагогические чтения;</w:t>
      </w:r>
    </w:p>
    <w:p w:rsidR="00E033B9" w:rsidRPr="00374A55" w:rsidRDefault="00E033B9" w:rsidP="00036669">
      <w:pPr>
        <w:jc w:val="both"/>
        <w:rPr>
          <w:lang w:eastAsia="ru-RU"/>
        </w:rPr>
      </w:pPr>
      <w:r>
        <w:rPr>
          <w:lang w:eastAsia="ru-RU"/>
        </w:rPr>
        <w:t>- «мастер-классы» учителей по повышению качества знаний;</w:t>
      </w:r>
    </w:p>
    <w:p w:rsidR="00036669" w:rsidRPr="00374A55" w:rsidRDefault="00036669" w:rsidP="00036669">
      <w:pPr>
        <w:jc w:val="both"/>
        <w:rPr>
          <w:lang w:val="kk-KZ" w:eastAsia="ru-RU"/>
        </w:rPr>
      </w:pPr>
      <w:r w:rsidRPr="00374A55">
        <w:rPr>
          <w:lang w:eastAsia="ru-RU"/>
        </w:rPr>
        <w:t xml:space="preserve">- конкурс </w:t>
      </w:r>
      <w:r>
        <w:rPr>
          <w:lang w:val="kk-KZ" w:eastAsia="ru-RU"/>
        </w:rPr>
        <w:t>«Үздік педагог»;</w:t>
      </w:r>
    </w:p>
    <w:p w:rsidR="00757191" w:rsidRDefault="00036669" w:rsidP="00757191">
      <w:pPr>
        <w:jc w:val="both"/>
        <w:rPr>
          <w:lang w:eastAsia="ru-RU"/>
        </w:rPr>
      </w:pPr>
      <w:r>
        <w:rPr>
          <w:lang w:val="kk-KZ" w:eastAsia="ru-RU"/>
        </w:rPr>
        <w:t>- конкурс научных проектов</w:t>
      </w:r>
      <w:r w:rsidR="00E033B9">
        <w:rPr>
          <w:lang w:val="kk-KZ" w:eastAsia="ru-RU"/>
        </w:rPr>
        <w:t>.</w:t>
      </w:r>
      <w:r w:rsidR="00757191" w:rsidRPr="00757191">
        <w:rPr>
          <w:lang w:eastAsia="ru-RU"/>
        </w:rPr>
        <w:t xml:space="preserve"> </w:t>
      </w:r>
    </w:p>
    <w:p w:rsidR="00A933B7" w:rsidRDefault="00A933B7" w:rsidP="005A382D">
      <w:pPr>
        <w:jc w:val="both"/>
        <w:rPr>
          <w:b/>
          <w:bCs/>
        </w:rPr>
      </w:pPr>
    </w:p>
    <w:p w:rsidR="002E5D90" w:rsidRDefault="002E5D90" w:rsidP="005A382D">
      <w:pPr>
        <w:jc w:val="both"/>
        <w:rPr>
          <w:b/>
          <w:bCs/>
        </w:rPr>
      </w:pPr>
      <w:r>
        <w:rPr>
          <w:b/>
          <w:bCs/>
        </w:rPr>
        <w:t>М</w:t>
      </w:r>
      <w:r w:rsidRPr="00D5238B">
        <w:rPr>
          <w:b/>
          <w:bCs/>
        </w:rPr>
        <w:t>етодическая деятельность</w:t>
      </w:r>
      <w:r>
        <w:rPr>
          <w:b/>
          <w:bCs/>
        </w:rPr>
        <w:t>.</w:t>
      </w:r>
    </w:p>
    <w:p w:rsidR="00A933B7" w:rsidRDefault="00A933B7" w:rsidP="005A382D">
      <w:pPr>
        <w:jc w:val="both"/>
        <w:rPr>
          <w:b/>
          <w:i/>
          <w:lang w:eastAsia="ru-RU"/>
        </w:rPr>
      </w:pPr>
    </w:p>
    <w:p w:rsidR="002E5D90" w:rsidRPr="002C440E" w:rsidRDefault="002E5D90" w:rsidP="005A382D">
      <w:pPr>
        <w:jc w:val="both"/>
        <w:rPr>
          <w:b/>
          <w:bCs/>
        </w:rPr>
      </w:pPr>
      <w:r w:rsidRPr="00204343">
        <w:rPr>
          <w:b/>
          <w:i/>
          <w:lang w:eastAsia="ru-RU"/>
        </w:rPr>
        <w:t>Педагогический совет</w:t>
      </w:r>
      <w:r w:rsidRPr="002C440E">
        <w:rPr>
          <w:b/>
          <w:lang w:eastAsia="ru-RU"/>
        </w:rPr>
        <w:t>.</w:t>
      </w:r>
    </w:p>
    <w:p w:rsidR="002E5D90" w:rsidRPr="00D5238B" w:rsidRDefault="002E5D90" w:rsidP="005A382D">
      <w:pPr>
        <w:jc w:val="both"/>
        <w:rPr>
          <w:b/>
          <w:bCs/>
        </w:rPr>
      </w:pPr>
    </w:p>
    <w:p w:rsidR="002E5D90" w:rsidRDefault="002E5D90" w:rsidP="005A382D">
      <w:pPr>
        <w:jc w:val="both"/>
        <w:rPr>
          <w:lang w:eastAsia="ru-RU"/>
        </w:rPr>
      </w:pPr>
      <w:r>
        <w:rPr>
          <w:color w:val="000000"/>
          <w:lang w:eastAsia="ru-RU"/>
        </w:rPr>
        <w:t xml:space="preserve">   </w:t>
      </w:r>
      <w:r w:rsidR="00204343" w:rsidRPr="00204343">
        <w:rPr>
          <w:color w:val="000000"/>
          <w:lang w:eastAsia="ru-RU"/>
        </w:rPr>
        <w:t>Высшей формой коллективной методической работы всегда был и остается педагогический совет.</w:t>
      </w:r>
      <w:r>
        <w:rPr>
          <w:color w:val="000000"/>
          <w:lang w:eastAsia="ru-RU"/>
        </w:rPr>
        <w:t xml:space="preserve"> </w:t>
      </w:r>
      <w:r w:rsidR="00204343" w:rsidRPr="00204343">
        <w:rPr>
          <w:color w:val="000000"/>
          <w:lang w:eastAsia="ru-RU"/>
        </w:rPr>
        <w:t>Педагогический совет является органом самоуправления коллектива педагогов, на котором педагоги сочетают в себе функции объекта и субъекта административного внутришкольного управления в соответствии с закрепленными за каждым из них должностными полномочиями и обязанностями. Тематика проведения педагогических советов была актуальной и востребованной, соотносилась с поставленной проблемой школы.</w:t>
      </w:r>
      <w:r w:rsidR="00204343">
        <w:rPr>
          <w:color w:val="000000"/>
          <w:lang w:eastAsia="ru-RU"/>
        </w:rPr>
        <w:t xml:space="preserve"> </w:t>
      </w:r>
      <w:r w:rsidR="00204343" w:rsidRPr="00204343">
        <w:rPr>
          <w:color w:val="000000"/>
          <w:shd w:val="clear" w:color="auto" w:fill="FFFFFF"/>
        </w:rPr>
        <w:t xml:space="preserve">Функции педсоветов реализовывались через осуществление планирования, регулирование качества образовательного процесса, развитие педагогического мастерства. К подготовке педсоветов, к выработке их решений привлекались учителя, привлекалась психолого-социологическая служба, что способствовало повышению их эффективности, созданию атмосферы заинтересованного обсуждения. Содержание педсоветов включало в себя изучение лучших традиционных и новых образцов педагогической деятельности по проблеме школы, аналитический </w:t>
      </w:r>
      <w:r w:rsidR="00204343" w:rsidRPr="00204343">
        <w:rPr>
          <w:color w:val="000000"/>
          <w:shd w:val="clear" w:color="auto" w:fill="FFFFFF"/>
        </w:rPr>
        <w:lastRenderedPageBreak/>
        <w:t>материал всех образовательных областей, анализ применения педагогами имеющейся в школе компьютерной техники в учебном процессе, анализ использования учителями в практической деятельности современных педагогических технологий, обсуждение проблемных ситуаций</w:t>
      </w:r>
      <w:r w:rsidR="00204343">
        <w:rPr>
          <w:color w:val="000000"/>
          <w:shd w:val="clear" w:color="auto" w:fill="FFFFFF"/>
        </w:rPr>
        <w:t>..</w:t>
      </w:r>
      <w:r w:rsidR="00204343" w:rsidRPr="00204343">
        <w:rPr>
          <w:color w:val="000000"/>
          <w:shd w:val="clear" w:color="auto" w:fill="FFFFFF"/>
        </w:rPr>
        <w:t>Помимо аналитических материалов, включающих в себя результаты контроля по направлениям деятельности школы, вынесенным в тематику педсоветов, основной акцент был сделан на</w:t>
      </w:r>
      <w:r w:rsidR="00036669">
        <w:rPr>
          <w:color w:val="000000"/>
          <w:shd w:val="clear" w:color="auto" w:fill="FFFFFF"/>
        </w:rPr>
        <w:t xml:space="preserve"> </w:t>
      </w:r>
      <w:r w:rsidR="00204343">
        <w:rPr>
          <w:color w:val="000000"/>
          <w:shd w:val="clear" w:color="auto" w:fill="FFFFFF"/>
        </w:rPr>
        <w:t>повышение качества образовательного процесса,</w:t>
      </w:r>
      <w:r w:rsidR="00204343" w:rsidRPr="00204343">
        <w:rPr>
          <w:color w:val="000000"/>
          <w:shd w:val="clear" w:color="auto" w:fill="FFFFFF"/>
        </w:rPr>
        <w:t xml:space="preserve"> развитие творческой инициативы педагогов в решении актуальных задач и проблем, стоящих перед школой и определении перспектив роста педагогического и ученического коллективов. Решения педсовета носили конкретный характер, соответствовали выводам и предложениям, содержащимся в выступлениях по обсуждаемым вопросам, определялись сроки и ответственные за исполнение решений</w:t>
      </w:r>
      <w:r w:rsidR="00204343" w:rsidRPr="002E5D90">
        <w:rPr>
          <w:color w:val="000000"/>
          <w:shd w:val="clear" w:color="auto" w:fill="FFFFFF"/>
        </w:rPr>
        <w:t>.</w:t>
      </w:r>
      <w:r w:rsidR="00757191" w:rsidRPr="002E5D90">
        <w:rPr>
          <w:lang w:eastAsia="ru-RU"/>
        </w:rPr>
        <w:t xml:space="preserve">           </w:t>
      </w:r>
    </w:p>
    <w:p w:rsidR="00757191" w:rsidRPr="002E5D90" w:rsidRDefault="002E5D90" w:rsidP="005A382D">
      <w:pPr>
        <w:jc w:val="both"/>
        <w:rPr>
          <w:lang w:eastAsia="ru-RU"/>
        </w:rPr>
      </w:pPr>
      <w:r>
        <w:rPr>
          <w:lang w:eastAsia="ru-RU"/>
        </w:rPr>
        <w:t xml:space="preserve">        </w:t>
      </w:r>
      <w:r w:rsidR="00757191" w:rsidRPr="002E5D90">
        <w:rPr>
          <w:lang w:eastAsia="ru-RU"/>
        </w:rPr>
        <w:t>На педагогических советах изучались и обсуждались такие актуальные темы, как:</w:t>
      </w:r>
    </w:p>
    <w:p w:rsidR="00757191" w:rsidRDefault="00757191" w:rsidP="005A382D">
      <w:pPr>
        <w:jc w:val="both"/>
        <w:rPr>
          <w:lang w:val="kk-KZ"/>
        </w:rPr>
      </w:pPr>
      <w:r>
        <w:rPr>
          <w:lang w:eastAsia="ru-RU"/>
        </w:rPr>
        <w:t xml:space="preserve">- </w:t>
      </w:r>
      <w:r w:rsidRPr="00A746E8">
        <w:rPr>
          <w:rFonts w:eastAsia="Batang"/>
          <w:lang w:val="kk-KZ"/>
        </w:rPr>
        <w:t xml:space="preserve">О выполнении Закона РК «Об Образовании», </w:t>
      </w:r>
      <w:r>
        <w:rPr>
          <w:lang w:val="kk-KZ"/>
        </w:rPr>
        <w:t>а</w:t>
      </w:r>
      <w:r w:rsidRPr="00A746E8">
        <w:rPr>
          <w:lang w:val="kk-KZ"/>
        </w:rPr>
        <w:t>нализ учебно-воспитательной работы педколлектива за 20</w:t>
      </w:r>
      <w:r>
        <w:rPr>
          <w:lang w:val="kk-KZ"/>
        </w:rPr>
        <w:t>21-2022</w:t>
      </w:r>
      <w:r w:rsidRPr="00A746E8">
        <w:rPr>
          <w:lang w:val="kk-KZ"/>
        </w:rPr>
        <w:t xml:space="preserve"> учебный год и задачи на новый учебный год;</w:t>
      </w:r>
    </w:p>
    <w:p w:rsidR="00757191" w:rsidRDefault="00757191" w:rsidP="005A382D">
      <w:pPr>
        <w:jc w:val="both"/>
        <w:rPr>
          <w:rFonts w:eastAsia="Batang"/>
          <w:lang w:val="kk-KZ"/>
        </w:rPr>
      </w:pPr>
      <w:r>
        <w:rPr>
          <w:lang w:val="kk-KZ"/>
        </w:rPr>
        <w:t xml:space="preserve">- </w:t>
      </w:r>
      <w:r w:rsidRPr="00A746E8">
        <w:rPr>
          <w:lang w:val="kk-KZ"/>
        </w:rPr>
        <w:t>Утверждение плана учебно-воспитательной работы</w:t>
      </w:r>
      <w:r w:rsidRPr="00A746E8">
        <w:rPr>
          <w:rFonts w:eastAsia="Batang"/>
          <w:lang w:val="kk-KZ"/>
        </w:rPr>
        <w:t xml:space="preserve"> на 20</w:t>
      </w:r>
      <w:r>
        <w:rPr>
          <w:rFonts w:eastAsia="Batang"/>
          <w:lang w:val="kk-KZ"/>
        </w:rPr>
        <w:t>22</w:t>
      </w:r>
      <w:r w:rsidRPr="00A746E8">
        <w:rPr>
          <w:rFonts w:eastAsia="Batang"/>
          <w:lang w:val="kk-KZ"/>
        </w:rPr>
        <w:t xml:space="preserve"> – 20</w:t>
      </w:r>
      <w:r>
        <w:rPr>
          <w:rFonts w:eastAsia="Batang"/>
          <w:lang w:val="kk-KZ"/>
        </w:rPr>
        <w:t>23</w:t>
      </w:r>
      <w:r w:rsidRPr="00A746E8">
        <w:rPr>
          <w:rFonts w:eastAsia="Batang"/>
          <w:lang w:val="kk-KZ"/>
        </w:rPr>
        <w:t xml:space="preserve"> учебный год;</w:t>
      </w:r>
    </w:p>
    <w:p w:rsidR="00757191" w:rsidRDefault="00757191" w:rsidP="005A382D">
      <w:pPr>
        <w:jc w:val="both"/>
        <w:rPr>
          <w:rFonts w:eastAsia="Batang"/>
          <w:lang w:val="kk-KZ"/>
        </w:rPr>
      </w:pPr>
      <w:r>
        <w:rPr>
          <w:rFonts w:eastAsia="Batang"/>
          <w:lang w:val="kk-KZ"/>
        </w:rPr>
        <w:t>- Утверждение тарификации, рабочи</w:t>
      </w:r>
      <w:r w:rsidRPr="00A746E8">
        <w:rPr>
          <w:rFonts w:eastAsia="Batang"/>
          <w:lang w:val="kk-KZ"/>
        </w:rPr>
        <w:t>х учебных планов и р</w:t>
      </w:r>
      <w:r w:rsidRPr="00A746E8">
        <w:rPr>
          <w:lang w:val="kk-KZ"/>
        </w:rPr>
        <w:t xml:space="preserve">аспределение нагрузки, расстановка кадров на </w:t>
      </w:r>
      <w:r>
        <w:rPr>
          <w:rFonts w:eastAsia="Batang"/>
          <w:lang w:val="kk-KZ"/>
        </w:rPr>
        <w:t>2022</w:t>
      </w:r>
      <w:r w:rsidRPr="00A746E8">
        <w:rPr>
          <w:rFonts w:eastAsia="Batang"/>
          <w:lang w:val="kk-KZ"/>
        </w:rPr>
        <w:t>– 20</w:t>
      </w:r>
      <w:r>
        <w:rPr>
          <w:rFonts w:eastAsia="Batang"/>
          <w:lang w:val="kk-KZ"/>
        </w:rPr>
        <w:t>23</w:t>
      </w:r>
      <w:r w:rsidRPr="00A746E8">
        <w:rPr>
          <w:rFonts w:eastAsia="Batang"/>
          <w:lang w:val="kk-KZ"/>
        </w:rPr>
        <w:t xml:space="preserve"> учебный год;</w:t>
      </w:r>
    </w:p>
    <w:p w:rsidR="00757191" w:rsidRDefault="00757191" w:rsidP="005A382D">
      <w:pPr>
        <w:jc w:val="both"/>
        <w:rPr>
          <w:rFonts w:eastAsia="Batang"/>
          <w:lang w:val="kk-KZ"/>
        </w:rPr>
      </w:pPr>
      <w:r>
        <w:rPr>
          <w:rFonts w:eastAsia="Batang"/>
          <w:lang w:val="kk-KZ"/>
        </w:rPr>
        <w:t xml:space="preserve">- </w:t>
      </w:r>
      <w:r w:rsidRPr="00A746E8">
        <w:rPr>
          <w:rFonts w:eastAsia="Batang"/>
          <w:lang w:val="kk-KZ"/>
        </w:rPr>
        <w:t>Утверждение положений о ведении школьной документации</w:t>
      </w:r>
      <w:r>
        <w:rPr>
          <w:rFonts w:eastAsia="Batang"/>
          <w:lang w:val="kk-KZ"/>
        </w:rPr>
        <w:t>;</w:t>
      </w:r>
    </w:p>
    <w:p w:rsidR="00757191" w:rsidRDefault="00757191" w:rsidP="005A382D">
      <w:pPr>
        <w:jc w:val="both"/>
        <w:rPr>
          <w:rFonts w:eastAsia="Batang"/>
          <w:lang w:val="kk-KZ"/>
        </w:rPr>
      </w:pPr>
      <w:r>
        <w:rPr>
          <w:rFonts w:eastAsia="Batang"/>
          <w:lang w:val="kk-KZ"/>
        </w:rPr>
        <w:t>- Выбор Типового учебного плана;</w:t>
      </w:r>
    </w:p>
    <w:p w:rsidR="00757191" w:rsidRDefault="00757191" w:rsidP="005A382D">
      <w:pPr>
        <w:jc w:val="both"/>
        <w:rPr>
          <w:lang w:val="kk-KZ"/>
        </w:rPr>
      </w:pPr>
      <w:r>
        <w:rPr>
          <w:rFonts w:eastAsia="Batang"/>
          <w:lang w:val="kk-KZ"/>
        </w:rPr>
        <w:t xml:space="preserve">- </w:t>
      </w:r>
      <w:r w:rsidRPr="00A746E8">
        <w:rPr>
          <w:lang w:val="kk-KZ"/>
        </w:rPr>
        <w:t xml:space="preserve">О рассмотрении и утверждении заявлений учителей на курсы </w:t>
      </w:r>
      <w:r>
        <w:rPr>
          <w:lang w:val="kk-KZ"/>
        </w:rPr>
        <w:t>в рамках обновления содержания среднего образования</w:t>
      </w:r>
      <w:r w:rsidRPr="00A746E8">
        <w:rPr>
          <w:lang w:val="kk-KZ"/>
        </w:rPr>
        <w:t>;</w:t>
      </w:r>
    </w:p>
    <w:p w:rsidR="00BB3DE6" w:rsidRDefault="00BB3DE6" w:rsidP="005A382D">
      <w:pPr>
        <w:jc w:val="both"/>
        <w:rPr>
          <w:lang w:val="kk-KZ"/>
        </w:rPr>
      </w:pPr>
      <w:r>
        <w:rPr>
          <w:lang w:val="kk-KZ"/>
        </w:rPr>
        <w:t>- Утверждение положений внутришкольных конкурсов;</w:t>
      </w:r>
    </w:p>
    <w:p w:rsidR="00BB3DE6" w:rsidRDefault="00BB3DE6" w:rsidP="005A382D">
      <w:pPr>
        <w:jc w:val="both"/>
        <w:rPr>
          <w:lang w:val="kk-KZ"/>
        </w:rPr>
      </w:pPr>
      <w:r>
        <w:rPr>
          <w:lang w:val="kk-KZ"/>
        </w:rPr>
        <w:t>- комплектование 1, 10 классов;</w:t>
      </w:r>
    </w:p>
    <w:p w:rsidR="00BB3DE6" w:rsidRDefault="00BB3DE6" w:rsidP="005A382D">
      <w:pPr>
        <w:jc w:val="both"/>
        <w:rPr>
          <w:lang w:val="kk-KZ"/>
        </w:rPr>
      </w:pPr>
      <w:r>
        <w:rPr>
          <w:lang w:val="kk-KZ"/>
        </w:rPr>
        <w:t>- Должностные инструкции;</w:t>
      </w:r>
    </w:p>
    <w:p w:rsidR="00BB3DE6" w:rsidRDefault="00BB3DE6" w:rsidP="005A382D">
      <w:pPr>
        <w:jc w:val="both"/>
        <w:rPr>
          <w:lang w:val="kk-KZ"/>
        </w:rPr>
      </w:pPr>
      <w:r>
        <w:rPr>
          <w:lang w:val="kk-KZ"/>
        </w:rPr>
        <w:t>- Организация и проведение самооценки школы;</w:t>
      </w:r>
    </w:p>
    <w:p w:rsidR="00757191" w:rsidRDefault="00757191" w:rsidP="005A382D">
      <w:pPr>
        <w:jc w:val="both"/>
        <w:rPr>
          <w:rFonts w:eastAsia="Batang"/>
          <w:lang w:val="kk-KZ"/>
        </w:rPr>
      </w:pPr>
      <w:r>
        <w:rPr>
          <w:lang w:val="kk-KZ"/>
        </w:rPr>
        <w:t xml:space="preserve">- </w:t>
      </w:r>
      <w:r w:rsidRPr="00A746E8">
        <w:rPr>
          <w:rFonts w:eastAsia="Batang"/>
          <w:lang w:val="kk-KZ"/>
        </w:rPr>
        <w:t xml:space="preserve">Утверждение состава педагогического совета, </w:t>
      </w:r>
      <w:r>
        <w:rPr>
          <w:rFonts w:eastAsia="Batang"/>
          <w:lang w:val="kk-KZ"/>
        </w:rPr>
        <w:t>выбор секретаря;</w:t>
      </w:r>
    </w:p>
    <w:p w:rsidR="00757191" w:rsidRDefault="00757191" w:rsidP="005A382D">
      <w:pPr>
        <w:jc w:val="both"/>
        <w:rPr>
          <w:rFonts w:eastAsia="Batang"/>
          <w:lang w:val="kk-KZ"/>
        </w:rPr>
      </w:pPr>
      <w:r>
        <w:rPr>
          <w:rFonts w:eastAsia="Batang"/>
          <w:lang w:val="kk-KZ"/>
        </w:rPr>
        <w:t>- Проыедение инструктажа по антитеррористической деятельности;</w:t>
      </w:r>
    </w:p>
    <w:p w:rsidR="00757191" w:rsidRDefault="00757191" w:rsidP="005A382D">
      <w:pPr>
        <w:jc w:val="both"/>
        <w:rPr>
          <w:lang w:val="kk-KZ"/>
        </w:rPr>
      </w:pPr>
      <w:r>
        <w:rPr>
          <w:rFonts w:eastAsia="Batang"/>
          <w:lang w:val="kk-KZ"/>
        </w:rPr>
        <w:t xml:space="preserve">- </w:t>
      </w:r>
      <w:r w:rsidRPr="00A746E8">
        <w:rPr>
          <w:lang w:val="kk-KZ"/>
        </w:rPr>
        <w:t xml:space="preserve">Итоги </w:t>
      </w:r>
      <w:r w:rsidRPr="00A746E8">
        <w:t>1</w:t>
      </w:r>
      <w:r w:rsidRPr="00A746E8">
        <w:rPr>
          <w:lang w:val="kk-KZ"/>
        </w:rPr>
        <w:t xml:space="preserve"> четверти</w:t>
      </w:r>
      <w:r w:rsidRPr="00A746E8">
        <w:t xml:space="preserve"> </w:t>
      </w:r>
      <w:r w:rsidRPr="00A746E8">
        <w:rPr>
          <w:lang w:val="kk-KZ"/>
        </w:rPr>
        <w:t>учебно-воспитательной работы;</w:t>
      </w:r>
    </w:p>
    <w:p w:rsidR="00AB4DEB" w:rsidRDefault="00AB4DEB" w:rsidP="005A382D">
      <w:pPr>
        <w:jc w:val="both"/>
        <w:rPr>
          <w:lang w:val="kk-KZ"/>
        </w:rPr>
      </w:pPr>
      <w:r>
        <w:rPr>
          <w:lang w:val="kk-KZ"/>
        </w:rPr>
        <w:t>- О присвоении(подтверждении) квалификационных категорий педагогам;</w:t>
      </w:r>
    </w:p>
    <w:p w:rsidR="00AB4DEB" w:rsidRDefault="00AB4DEB" w:rsidP="005A382D">
      <w:pPr>
        <w:pStyle w:val="Standard"/>
        <w:jc w:val="both"/>
        <w:rPr>
          <w:rFonts w:cs="Times New Roman"/>
        </w:rPr>
      </w:pPr>
      <w:r>
        <w:rPr>
          <w:lang w:val="kk-KZ"/>
        </w:rPr>
        <w:t xml:space="preserve">- </w:t>
      </w:r>
      <w:r>
        <w:t>Тенденции развития педагогической деятельности учителя в условиях подготовки обучающихся к тестированию «МОДО», «PISA»;</w:t>
      </w:r>
    </w:p>
    <w:p w:rsidR="00AB4DEB" w:rsidRPr="00286871" w:rsidRDefault="00AB4DEB" w:rsidP="005A382D">
      <w:pPr>
        <w:pStyle w:val="Standard"/>
        <w:jc w:val="both"/>
        <w:rPr>
          <w:sz w:val="28"/>
        </w:rPr>
      </w:pPr>
      <w:r>
        <w:rPr>
          <w:rFonts w:eastAsia="Times New Roman" w:cs="Times New Roman"/>
          <w:color w:val="000000"/>
        </w:rPr>
        <w:t xml:space="preserve">- </w:t>
      </w:r>
      <w:r w:rsidRPr="00286871">
        <w:rPr>
          <w:rFonts w:eastAsia="Times New Roman" w:cs="Times New Roman"/>
          <w:color w:val="000000"/>
        </w:rPr>
        <w:t xml:space="preserve"> Работа классных руководителей 5–11классов по профилактике правонарушений, безнадзорности</w:t>
      </w:r>
      <w:r>
        <w:rPr>
          <w:rFonts w:eastAsia="Times New Roman" w:cs="Times New Roman"/>
          <w:color w:val="000000"/>
        </w:rPr>
        <w:t>;</w:t>
      </w:r>
    </w:p>
    <w:p w:rsidR="00AB4DEB" w:rsidRDefault="00AB4DEB" w:rsidP="005A382D">
      <w:pPr>
        <w:pStyle w:val="Standard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 xml:space="preserve">- Доклад </w:t>
      </w:r>
      <w:r w:rsidRPr="000741E4">
        <w:rPr>
          <w:rFonts w:cs="Times New Roman"/>
        </w:rPr>
        <w:t>«</w:t>
      </w:r>
      <w:r w:rsidRPr="000741E4">
        <w:rPr>
          <w:rFonts w:cs="Times New Roman"/>
          <w:color w:val="000000"/>
          <w:shd w:val="clear" w:color="auto" w:fill="FFFFFF"/>
        </w:rPr>
        <w:t>Повышение качества образования ка</w:t>
      </w:r>
      <w:r>
        <w:rPr>
          <w:rFonts w:cs="Times New Roman"/>
          <w:color w:val="000000"/>
          <w:shd w:val="clear" w:color="auto" w:fill="FFFFFF"/>
        </w:rPr>
        <w:t>к непрерывный процесс обучения»;</w:t>
      </w:r>
    </w:p>
    <w:p w:rsidR="00AB4DEB" w:rsidRDefault="00AB4DEB" w:rsidP="005A382D">
      <w:pPr>
        <w:pStyle w:val="Standard"/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>- Обсуждение ходатайства о присвоении звания «Алтын бел</w:t>
      </w:r>
      <w:r>
        <w:rPr>
          <w:rFonts w:cs="Times New Roman"/>
          <w:lang w:val="kk-KZ"/>
        </w:rPr>
        <w:t>гі</w:t>
      </w:r>
      <w:r>
        <w:rPr>
          <w:rFonts w:cs="Times New Roman"/>
        </w:rPr>
        <w:t>»;</w:t>
      </w:r>
    </w:p>
    <w:p w:rsidR="00757191" w:rsidRDefault="00757191" w:rsidP="005A382D">
      <w:pPr>
        <w:jc w:val="both"/>
        <w:rPr>
          <w:rFonts w:eastAsia="Batang"/>
          <w:lang w:val="kk-KZ"/>
        </w:rPr>
      </w:pPr>
      <w:r>
        <w:rPr>
          <w:lang w:val="kk-KZ"/>
        </w:rPr>
        <w:t xml:space="preserve">- </w:t>
      </w:r>
      <w:r w:rsidRPr="00A746E8">
        <w:rPr>
          <w:rFonts w:eastAsia="Batang"/>
          <w:lang w:val="kk-KZ"/>
        </w:rPr>
        <w:t>Итоги на 2 четверти и І полугодии учебно-воспитательной работы;</w:t>
      </w:r>
    </w:p>
    <w:p w:rsidR="00AB4DEB" w:rsidRDefault="00AB4DEB" w:rsidP="005A382D">
      <w:pPr>
        <w:jc w:val="both"/>
        <w:rPr>
          <w:rFonts w:eastAsia="Batang"/>
          <w:lang w:val="kk-KZ"/>
        </w:rPr>
      </w:pPr>
      <w:r>
        <w:rPr>
          <w:rFonts w:eastAsia="Batang"/>
          <w:lang w:val="kk-KZ"/>
        </w:rPr>
        <w:t>- Ознакомление педагогов сновыми требованиями аттестации , рассмотрение квалификационных категорий;</w:t>
      </w:r>
    </w:p>
    <w:p w:rsidR="00AB4DEB" w:rsidRDefault="00AB4DEB" w:rsidP="005A382D">
      <w:pPr>
        <w:jc w:val="both"/>
        <w:rPr>
          <w:rFonts w:eastAsia="Batang"/>
          <w:lang w:val="kk-KZ"/>
        </w:rPr>
      </w:pPr>
      <w:r>
        <w:rPr>
          <w:rFonts w:eastAsia="Batang"/>
          <w:lang w:val="kk-KZ"/>
        </w:rPr>
        <w:t>- Состояние работы классных руководителей по ранней профилактике экстремизма и терроризма;</w:t>
      </w:r>
    </w:p>
    <w:p w:rsidR="00AB4DEB" w:rsidRDefault="00AB4DEB" w:rsidP="005A382D">
      <w:pPr>
        <w:pStyle w:val="Standard"/>
        <w:jc w:val="both"/>
      </w:pPr>
      <w:r>
        <w:rPr>
          <w:rFonts w:eastAsia="Batang"/>
          <w:lang w:val="kk-KZ"/>
        </w:rPr>
        <w:t xml:space="preserve">- Доклад </w:t>
      </w:r>
      <w:r>
        <w:t>Комплексный подход к деятельности по подготовке учащихся к итоговой аттестации»;</w:t>
      </w:r>
    </w:p>
    <w:p w:rsidR="00AB4DEB" w:rsidRDefault="00757191" w:rsidP="005A382D">
      <w:pPr>
        <w:pStyle w:val="Standard"/>
        <w:jc w:val="both"/>
      </w:pPr>
      <w:r>
        <w:rPr>
          <w:sz w:val="22"/>
          <w:szCs w:val="22"/>
        </w:rPr>
        <w:t xml:space="preserve">- </w:t>
      </w:r>
      <w:r w:rsidRPr="00A746E8">
        <w:rPr>
          <w:lang w:val="kk-KZ"/>
        </w:rPr>
        <w:t>Итоги 3 четверти учебно-воспитательной работы;</w:t>
      </w:r>
      <w:r w:rsidR="00AB4DEB" w:rsidRPr="00AB4DEB">
        <w:t xml:space="preserve"> </w:t>
      </w:r>
    </w:p>
    <w:p w:rsidR="00AB4DEB" w:rsidRPr="00286871" w:rsidRDefault="00AB4DEB" w:rsidP="005A382D">
      <w:pPr>
        <w:pStyle w:val="Standard"/>
        <w:jc w:val="both"/>
        <w:rPr>
          <w:rFonts w:cs="Times New Roman"/>
          <w:bCs/>
        </w:rPr>
      </w:pPr>
      <w:r>
        <w:t xml:space="preserve">- </w:t>
      </w:r>
      <w:r w:rsidRPr="00AB4DEB">
        <w:rPr>
          <w:bCs/>
        </w:rPr>
        <w:t xml:space="preserve"> </w:t>
      </w:r>
      <w:r w:rsidRPr="00286871">
        <w:rPr>
          <w:rFonts w:cs="Times New Roman"/>
          <w:bCs/>
        </w:rPr>
        <w:t>Половое воспитание и профилактика ранней беременности среди детей и подростков.  (8-11 кл)</w:t>
      </w:r>
      <w:r>
        <w:rPr>
          <w:rFonts w:cs="Times New Roman"/>
          <w:bCs/>
        </w:rPr>
        <w:t>;</w:t>
      </w:r>
    </w:p>
    <w:p w:rsidR="00AB4DEB" w:rsidRDefault="00AB4DEB" w:rsidP="005A382D">
      <w:pPr>
        <w:jc w:val="both"/>
        <w:rPr>
          <w:rFonts w:eastAsia="Batang"/>
          <w:lang w:val="kk-KZ"/>
        </w:rPr>
      </w:pPr>
      <w:r>
        <w:t>- Доклад</w:t>
      </w:r>
      <w:r w:rsidRPr="00286871">
        <w:t xml:space="preserve"> «</w:t>
      </w:r>
      <w:r w:rsidRPr="00286871">
        <w:rPr>
          <w:shd w:val="clear" w:color="auto" w:fill="FFFFFF"/>
        </w:rPr>
        <w:t>Формирование мотивация </w:t>
      </w:r>
      <w:hyperlink r:id="rId9" w:tooltip="Образовательная деятельность" w:history="1">
        <w:r w:rsidRPr="00AB4DEB">
          <w:rPr>
            <w:rStyle w:val="a5"/>
            <w:color w:val="auto"/>
            <w:u w:val="none"/>
            <w:shd w:val="clear" w:color="auto" w:fill="FFFFFF"/>
          </w:rPr>
          <w:t>учебной деятельности</w:t>
        </w:r>
      </w:hyperlink>
      <w:r w:rsidRPr="00AB4DEB">
        <w:rPr>
          <w:shd w:val="clear" w:color="auto" w:fill="FFFFFF"/>
        </w:rPr>
        <w:t> как</w:t>
      </w:r>
      <w:r w:rsidRPr="00286871">
        <w:rPr>
          <w:shd w:val="clear" w:color="auto" w:fill="FFFFFF"/>
        </w:rPr>
        <w:t xml:space="preserve"> основное условие успешного обучения школьников».</w:t>
      </w:r>
    </w:p>
    <w:p w:rsidR="00757191" w:rsidRDefault="00757191" w:rsidP="005A382D">
      <w:pPr>
        <w:jc w:val="both"/>
        <w:rPr>
          <w:lang w:val="kk-KZ"/>
        </w:rPr>
      </w:pPr>
      <w:r>
        <w:rPr>
          <w:rFonts w:ascii="Times New Roman CYR" w:hAnsi="Times New Roman CYR" w:cs="Times New Roman CYR"/>
        </w:rPr>
        <w:t xml:space="preserve">- </w:t>
      </w:r>
      <w:r w:rsidRPr="00A746E8">
        <w:rPr>
          <w:lang w:val="kk-KZ"/>
        </w:rPr>
        <w:t>Итоги 4 четверти  и  учебного года учебно-воспитательной работы;</w:t>
      </w:r>
    </w:p>
    <w:p w:rsidR="00757191" w:rsidRPr="00D017AE" w:rsidRDefault="00757191" w:rsidP="005A382D">
      <w:pPr>
        <w:jc w:val="both"/>
        <w:rPr>
          <w:color w:val="000000"/>
          <w:lang w:val="kk-KZ"/>
        </w:rPr>
      </w:pPr>
      <w:r w:rsidRPr="00D017AE">
        <w:rPr>
          <w:color w:val="000000"/>
          <w:lang w:val="kk-KZ"/>
        </w:rPr>
        <w:t>- О выполнении приказа о завершении учебного года;</w:t>
      </w:r>
    </w:p>
    <w:p w:rsidR="00757191" w:rsidRPr="00117F5B" w:rsidRDefault="00757191" w:rsidP="005A382D">
      <w:pPr>
        <w:jc w:val="both"/>
        <w:rPr>
          <w:lang w:val="kk-KZ"/>
        </w:rPr>
      </w:pPr>
      <w:r w:rsidRPr="00D017AE">
        <w:rPr>
          <w:color w:val="000000"/>
          <w:lang w:val="kk-KZ"/>
        </w:rPr>
        <w:t xml:space="preserve">- </w:t>
      </w:r>
      <w:r w:rsidRPr="00A746E8">
        <w:rPr>
          <w:lang w:val="kk-KZ"/>
        </w:rPr>
        <w:t>О переводе учащихся 1-</w:t>
      </w:r>
      <w:r>
        <w:rPr>
          <w:lang w:val="kk-KZ"/>
        </w:rPr>
        <w:t xml:space="preserve">8,10 классов, и </w:t>
      </w:r>
      <w:r w:rsidRPr="00A746E8">
        <w:rPr>
          <w:lang w:val="kk-KZ"/>
        </w:rPr>
        <w:t>учащихся 9,11 классов к итоговой аттестации и выпуске учащихся</w:t>
      </w:r>
      <w:r w:rsidRPr="00A746E8">
        <w:rPr>
          <w:rFonts w:eastAsia="Batang"/>
          <w:lang w:val="kk-KZ"/>
        </w:rPr>
        <w:t>;</w:t>
      </w:r>
    </w:p>
    <w:p w:rsidR="00757191" w:rsidRDefault="00757191" w:rsidP="005A382D">
      <w:pPr>
        <w:jc w:val="both"/>
        <w:rPr>
          <w:color w:val="000000"/>
          <w:lang w:val="kk-KZ"/>
        </w:rPr>
      </w:pPr>
      <w:r w:rsidRPr="00D017AE">
        <w:rPr>
          <w:rFonts w:eastAsia="Batang"/>
          <w:color w:val="000000"/>
          <w:lang w:val="kk-KZ"/>
        </w:rPr>
        <w:t xml:space="preserve">- </w:t>
      </w:r>
      <w:r w:rsidRPr="00D017AE">
        <w:rPr>
          <w:color w:val="000000"/>
          <w:lang w:val="kk-KZ"/>
        </w:rPr>
        <w:t>Организация летнего отдыха учащихся. Работа школы в летний период;</w:t>
      </w:r>
    </w:p>
    <w:p w:rsidR="00AB4DEB" w:rsidRDefault="00AB4DEB" w:rsidP="005A382D">
      <w:pPr>
        <w:pStyle w:val="Standard"/>
        <w:jc w:val="both"/>
        <w:rPr>
          <w:spacing w:val="-9"/>
        </w:rPr>
      </w:pPr>
      <w:r>
        <w:lastRenderedPageBreak/>
        <w:t>-О рассмотрении перспективного плана аттестации педагогов;</w:t>
      </w:r>
    </w:p>
    <w:p w:rsidR="00AB4DEB" w:rsidRDefault="00AB4DEB" w:rsidP="005A382D">
      <w:pPr>
        <w:pStyle w:val="Standard"/>
        <w:jc w:val="both"/>
        <w:rPr>
          <w:rFonts w:cs="Times New Roman"/>
        </w:rPr>
      </w:pPr>
      <w:r>
        <w:rPr>
          <w:spacing w:val="-9"/>
        </w:rPr>
        <w:t>-  Представление к наградам, поощрениям педагогов;</w:t>
      </w:r>
    </w:p>
    <w:p w:rsidR="00AB4DEB" w:rsidRPr="00D017AE" w:rsidRDefault="00AB4DEB" w:rsidP="005A382D">
      <w:pPr>
        <w:jc w:val="both"/>
        <w:rPr>
          <w:color w:val="000000"/>
          <w:lang w:val="kk-KZ"/>
        </w:rPr>
      </w:pPr>
      <w:r>
        <w:t xml:space="preserve"> - </w:t>
      </w:r>
      <w:r w:rsidR="00572D23">
        <w:t xml:space="preserve"> Завершение самооценки школы;</w:t>
      </w:r>
    </w:p>
    <w:p w:rsidR="00572D23" w:rsidRDefault="00572D23" w:rsidP="005A382D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Итоги государственной аттестации.</w:t>
      </w:r>
    </w:p>
    <w:p w:rsidR="00572D23" w:rsidRDefault="00572D23" w:rsidP="005A382D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О выдаче документов основного и среднего образования ученикам школы.</w:t>
      </w:r>
    </w:p>
    <w:p w:rsidR="00572D23" w:rsidRDefault="00572D23" w:rsidP="005A382D">
      <w:pPr>
        <w:shd w:val="clear" w:color="auto" w:fill="FFFFFF"/>
        <w:suppressAutoHyphens w:val="0"/>
        <w:spacing w:after="100"/>
        <w:jc w:val="both"/>
        <w:rPr>
          <w:color w:val="000000"/>
          <w:lang w:eastAsia="ru-RU"/>
        </w:rPr>
      </w:pPr>
      <w:r>
        <w:t>- Подготовка к новому учебному году.</w:t>
      </w:r>
      <w:r w:rsidR="00036669">
        <w:rPr>
          <w:color w:val="000000"/>
          <w:lang w:eastAsia="ru-RU"/>
        </w:rPr>
        <w:t xml:space="preserve">      </w:t>
      </w:r>
    </w:p>
    <w:p w:rsidR="002E5D90" w:rsidRPr="002C440E" w:rsidRDefault="00572D23" w:rsidP="005A382D">
      <w:pPr>
        <w:shd w:val="clear" w:color="auto" w:fill="FFFFFF"/>
        <w:suppressAutoHyphens w:val="0"/>
        <w:spacing w:after="100"/>
        <w:jc w:val="both"/>
        <w:rPr>
          <w:b/>
          <w:i/>
          <w:color w:val="000000"/>
          <w:lang w:eastAsia="ru-RU"/>
        </w:rPr>
      </w:pPr>
      <w:r>
        <w:rPr>
          <w:color w:val="000000"/>
          <w:lang w:eastAsia="ru-RU"/>
        </w:rPr>
        <w:t xml:space="preserve">  </w:t>
      </w:r>
      <w:r w:rsidR="002E5D90" w:rsidRPr="002C440E">
        <w:rPr>
          <w:b/>
          <w:i/>
          <w:color w:val="000000"/>
          <w:lang w:eastAsia="ru-RU"/>
        </w:rPr>
        <w:t>Методический совет.</w:t>
      </w:r>
    </w:p>
    <w:p w:rsidR="001C6A87" w:rsidRPr="00D5238B" w:rsidRDefault="002E5D90" w:rsidP="005A382D">
      <w:pPr>
        <w:autoSpaceDE w:val="0"/>
        <w:jc w:val="both"/>
        <w:rPr>
          <w:rFonts w:eastAsia="Times New Roman CYR" w:cs="Times New Roman CYR"/>
        </w:rPr>
      </w:pPr>
      <w:r>
        <w:rPr>
          <w:color w:val="000000"/>
          <w:lang w:eastAsia="ru-RU"/>
        </w:rPr>
        <w:t xml:space="preserve">     </w:t>
      </w:r>
      <w:r w:rsidR="001C6A87" w:rsidRPr="00D5238B">
        <w:rPr>
          <w:rFonts w:eastAsia="Times New Roman CYR" w:cs="Times New Roman CYR"/>
          <w:b/>
          <w:bCs/>
        </w:rPr>
        <w:t xml:space="preserve">Цель: </w:t>
      </w:r>
      <w:r w:rsidR="001C6A87" w:rsidRPr="00D5238B">
        <w:rPr>
          <w:rFonts w:eastAsia="Times New Roman CYR" w:cs="Times New Roman CYR"/>
        </w:rPr>
        <w:t>определение методической стратегии и тактики школы; педагогический мониторинг; руководство школьными методическими формированиями.</w:t>
      </w:r>
    </w:p>
    <w:p w:rsidR="001C6A87" w:rsidRPr="00D5238B" w:rsidRDefault="001C6A87" w:rsidP="005A382D">
      <w:pPr>
        <w:autoSpaceDE w:val="0"/>
        <w:jc w:val="both"/>
        <w:rPr>
          <w:rFonts w:eastAsia="Times New Roman CYR" w:cs="Times New Roman CYR"/>
        </w:rPr>
      </w:pPr>
      <w:r w:rsidRPr="00D5238B">
        <w:rPr>
          <w:rFonts w:eastAsia="Times New Roman CYR" w:cs="Times New Roman CYR"/>
        </w:rPr>
        <w:tab/>
        <w:t xml:space="preserve">Главным совещательным органом управления методической работой, способствующим решению приоритетных проблем, являлся </w:t>
      </w:r>
      <w:r w:rsidRPr="00D5238B">
        <w:rPr>
          <w:rFonts w:eastAsia="Times New Roman CYR" w:cs="Times New Roman CYR"/>
          <w:iCs/>
        </w:rPr>
        <w:t>методический совет школы</w:t>
      </w:r>
      <w:r w:rsidRPr="00D5238B">
        <w:rPr>
          <w:rFonts w:eastAsia="Times New Roman CYR" w:cs="Times New Roman CYR"/>
        </w:rPr>
        <w:t xml:space="preserve">, </w:t>
      </w:r>
      <w:r w:rsidR="00D80949" w:rsidRPr="00036669">
        <w:rPr>
          <w:color w:val="000000"/>
          <w:lang w:eastAsia="ru-RU"/>
        </w:rPr>
        <w:t>который организует, направляет работу учителей, создает условия для развития  творчества</w:t>
      </w:r>
      <w:r w:rsidR="00D80949">
        <w:rPr>
          <w:color w:val="000000"/>
          <w:lang w:eastAsia="ru-RU"/>
        </w:rPr>
        <w:t xml:space="preserve">. </w:t>
      </w:r>
      <w:r w:rsidR="00D80949" w:rsidRPr="00D5238B">
        <w:rPr>
          <w:rFonts w:eastAsia="Times New Roman CYR" w:cs="Times New Roman CYR"/>
        </w:rPr>
        <w:t xml:space="preserve"> </w:t>
      </w:r>
      <w:r w:rsidR="00D80949" w:rsidRPr="00036669">
        <w:rPr>
          <w:color w:val="000000"/>
          <w:lang w:eastAsia="ru-RU"/>
        </w:rPr>
        <w:t>В условиях модернизации образования роль методической работы постоянно возрастает, т.к. особенно актуальной становится проблема использования новых педагогических технологий, приемов и форм обучения и воспитания. . Состав ежегодно утверждается директором школы, работа Совета осуществляется на основе годового плана.</w:t>
      </w:r>
      <w:r w:rsidR="00D80949">
        <w:rPr>
          <w:color w:val="000000"/>
          <w:lang w:eastAsia="ru-RU"/>
        </w:rPr>
        <w:t xml:space="preserve"> </w:t>
      </w:r>
      <w:r w:rsidR="00D80949" w:rsidRPr="00036669">
        <w:rPr>
          <w:color w:val="000000"/>
          <w:lang w:eastAsia="ru-RU"/>
        </w:rPr>
        <w:t>Методический совет координирует профессиональную деятельность всего педагогического коллектива школы.</w:t>
      </w:r>
      <w:r w:rsidR="00D80949">
        <w:rPr>
          <w:color w:val="000000"/>
          <w:lang w:eastAsia="ru-RU"/>
        </w:rPr>
        <w:t xml:space="preserve"> </w:t>
      </w:r>
      <w:r w:rsidR="00D80949" w:rsidRPr="00374A55">
        <w:rPr>
          <w:lang w:eastAsia="ru-RU"/>
        </w:rPr>
        <w:t xml:space="preserve"> Для повышения педагогического мастерства учителей и распространения лучшего опыта систематически проводились заседания  методических объединений, совмещенные с проведением открытых уроков. </w:t>
      </w:r>
      <w:r w:rsidR="00D80949">
        <w:rPr>
          <w:lang w:eastAsia="ru-RU"/>
        </w:rPr>
        <w:t xml:space="preserve">     Методический совет </w:t>
      </w:r>
      <w:r w:rsidRPr="00D5238B">
        <w:rPr>
          <w:rFonts w:eastAsia="Times New Roman CYR" w:cs="Times New Roman CYR"/>
        </w:rPr>
        <w:t>выполня</w:t>
      </w:r>
      <w:r w:rsidR="00D80949">
        <w:rPr>
          <w:rFonts w:eastAsia="Times New Roman CYR" w:cs="Times New Roman CYR"/>
        </w:rPr>
        <w:t>ет</w:t>
      </w:r>
      <w:r w:rsidRPr="00D5238B">
        <w:rPr>
          <w:rFonts w:eastAsia="Times New Roman CYR" w:cs="Times New Roman CYR"/>
        </w:rPr>
        <w:t xml:space="preserve"> функции:</w:t>
      </w:r>
    </w:p>
    <w:p w:rsidR="001C6A87" w:rsidRPr="00D5238B" w:rsidRDefault="001C6A87" w:rsidP="00563266">
      <w:pPr>
        <w:numPr>
          <w:ilvl w:val="0"/>
          <w:numId w:val="2"/>
        </w:numPr>
        <w:autoSpaceDE w:val="0"/>
        <w:jc w:val="both"/>
        <w:rPr>
          <w:rFonts w:eastAsia="Times New Roman CYR" w:cs="Times New Roman CYR"/>
        </w:rPr>
      </w:pPr>
      <w:r w:rsidRPr="00D5238B">
        <w:rPr>
          <w:rFonts w:eastAsia="Times New Roman CYR" w:cs="Times New Roman CYR"/>
        </w:rPr>
        <w:t>Организационно-методическую.</w:t>
      </w:r>
    </w:p>
    <w:p w:rsidR="001C6A87" w:rsidRPr="00D5238B" w:rsidRDefault="001C6A87" w:rsidP="00563266">
      <w:pPr>
        <w:numPr>
          <w:ilvl w:val="0"/>
          <w:numId w:val="2"/>
        </w:numPr>
        <w:autoSpaceDE w:val="0"/>
        <w:jc w:val="both"/>
        <w:rPr>
          <w:rFonts w:eastAsia="Times New Roman CYR" w:cs="Times New Roman CYR"/>
        </w:rPr>
      </w:pPr>
      <w:r w:rsidRPr="00D5238B">
        <w:rPr>
          <w:rFonts w:eastAsia="Times New Roman CYR" w:cs="Times New Roman CYR"/>
        </w:rPr>
        <w:t>Инструктивно-методическую.</w:t>
      </w:r>
    </w:p>
    <w:p w:rsidR="001C6A87" w:rsidRPr="00D5238B" w:rsidRDefault="001C6A87" w:rsidP="00563266">
      <w:pPr>
        <w:numPr>
          <w:ilvl w:val="0"/>
          <w:numId w:val="2"/>
        </w:numPr>
        <w:autoSpaceDE w:val="0"/>
        <w:jc w:val="both"/>
        <w:rPr>
          <w:rFonts w:eastAsia="Times New Roman CYR" w:cs="Times New Roman CYR"/>
        </w:rPr>
      </w:pPr>
      <w:r w:rsidRPr="00D5238B">
        <w:rPr>
          <w:rFonts w:eastAsia="Times New Roman CYR" w:cs="Times New Roman CYR"/>
        </w:rPr>
        <w:t>Поисково-исследовательскую.</w:t>
      </w:r>
    </w:p>
    <w:p w:rsidR="002E5D90" w:rsidRPr="002E5D90" w:rsidRDefault="00D80949" w:rsidP="005A382D">
      <w:pPr>
        <w:shd w:val="clear" w:color="auto" w:fill="FFFFFF"/>
        <w:suppressAutoHyphens w:val="0"/>
        <w:spacing w:after="100"/>
        <w:jc w:val="both"/>
        <w:rPr>
          <w:bCs/>
          <w:iCs/>
          <w:lang w:eastAsia="ru-RU"/>
        </w:rPr>
      </w:pPr>
      <w:r>
        <w:rPr>
          <w:color w:val="000000"/>
          <w:lang w:eastAsia="ru-RU"/>
        </w:rPr>
        <w:t xml:space="preserve">       </w:t>
      </w:r>
      <w:r w:rsidR="001C6A87">
        <w:rPr>
          <w:lang w:eastAsia="ru-RU"/>
        </w:rPr>
        <w:t xml:space="preserve">        </w:t>
      </w:r>
      <w:r w:rsidR="008C482C" w:rsidRPr="002E5D90">
        <w:rPr>
          <w:bCs/>
          <w:iCs/>
          <w:lang w:eastAsia="ru-RU"/>
        </w:rPr>
        <w:t>Направления совершенствования методической работы:</w:t>
      </w:r>
    </w:p>
    <w:p w:rsidR="008C482C" w:rsidRPr="00374A55" w:rsidRDefault="008C482C" w:rsidP="005A382D">
      <w:pPr>
        <w:jc w:val="both"/>
        <w:rPr>
          <w:lang w:eastAsia="ru-RU"/>
        </w:rPr>
      </w:pPr>
      <w:r w:rsidRPr="00374A55">
        <w:rPr>
          <w:lang w:eastAsia="ru-RU"/>
        </w:rPr>
        <w:t>- организация системы методической работы в школе с целью развития педагогического творчества и самореализации инициативы педагогов;</w:t>
      </w:r>
    </w:p>
    <w:p w:rsidR="008C482C" w:rsidRPr="00374A55" w:rsidRDefault="008C482C" w:rsidP="005A382D">
      <w:pPr>
        <w:jc w:val="both"/>
        <w:rPr>
          <w:lang w:eastAsia="ru-RU"/>
        </w:rPr>
      </w:pPr>
      <w:r w:rsidRPr="00374A55">
        <w:rPr>
          <w:lang w:eastAsia="ru-RU"/>
        </w:rPr>
        <w:t xml:space="preserve">- максимальное привлечение учителей через различные формы (от постоянных до единовременных) к методической работе школы, </w:t>
      </w:r>
      <w:r>
        <w:rPr>
          <w:lang w:eastAsia="ru-RU"/>
        </w:rPr>
        <w:t>применение в работе новых форм</w:t>
      </w:r>
      <w:r w:rsidRPr="00374A55">
        <w:rPr>
          <w:lang w:eastAsia="ru-RU"/>
        </w:rPr>
        <w:t xml:space="preserve"> методической работы;</w:t>
      </w:r>
    </w:p>
    <w:p w:rsidR="008C482C" w:rsidRPr="00374A55" w:rsidRDefault="008C482C" w:rsidP="005A382D">
      <w:pPr>
        <w:jc w:val="both"/>
        <w:rPr>
          <w:lang w:eastAsia="ru-RU"/>
        </w:rPr>
      </w:pPr>
      <w:r w:rsidRPr="00374A55">
        <w:rPr>
          <w:lang w:eastAsia="ru-RU"/>
        </w:rPr>
        <w:t>- усиление работы школьных методических объединение по поиску, обобщению передового педагогического опыта, его распространению, что позволит поднять уровень методической работы в школе, отразится на результатах обучения и воспитания учащихся;</w:t>
      </w:r>
    </w:p>
    <w:p w:rsidR="008C482C" w:rsidRPr="00374A55" w:rsidRDefault="008C482C" w:rsidP="005A382D">
      <w:pPr>
        <w:jc w:val="both"/>
        <w:rPr>
          <w:lang w:eastAsia="ru-RU"/>
        </w:rPr>
      </w:pPr>
      <w:r w:rsidRPr="00374A55">
        <w:rPr>
          <w:lang w:eastAsia="ru-RU"/>
        </w:rPr>
        <w:t>- создание условий для понимания каждым учителем необходимости использования новых педагогических технологий и их элементов: проектная методика, использование на уроках современных информационных технологий;</w:t>
      </w:r>
    </w:p>
    <w:p w:rsidR="008C482C" w:rsidRPr="00374A55" w:rsidRDefault="008C482C" w:rsidP="005A382D">
      <w:pPr>
        <w:jc w:val="both"/>
        <w:rPr>
          <w:lang w:eastAsia="ru-RU"/>
        </w:rPr>
      </w:pPr>
      <w:r w:rsidRPr="00374A55">
        <w:rPr>
          <w:lang w:eastAsia="ru-RU"/>
        </w:rPr>
        <w:t>- организация рефлексивной деятельности учителей в ходе анализа педагогической деятельности и выработки путей решения педагогических проблем и затруднений;</w:t>
      </w:r>
    </w:p>
    <w:p w:rsidR="008C482C" w:rsidRPr="000F048A" w:rsidRDefault="008C482C" w:rsidP="005A382D">
      <w:pPr>
        <w:jc w:val="both"/>
        <w:rPr>
          <w:color w:val="000000"/>
          <w:lang w:val="kk-KZ"/>
        </w:rPr>
      </w:pPr>
      <w:r w:rsidRPr="00374A55">
        <w:rPr>
          <w:lang w:eastAsia="ru-RU"/>
        </w:rPr>
        <w:t>- для обеспечения успеха в руководстве методической работы в школе необходимо более глубоко использовать самоанализ педагогических процессов и формирование умения обобщать опыт своей образовательной деятельности.</w:t>
      </w:r>
      <w:r w:rsidRPr="00D5238B">
        <w:tab/>
      </w:r>
    </w:p>
    <w:p w:rsidR="001C6A87" w:rsidRDefault="00D80949" w:rsidP="005A382D">
      <w:pPr>
        <w:autoSpaceDE w:val="0"/>
        <w:jc w:val="both"/>
        <w:rPr>
          <w:rFonts w:eastAsia="Times New Roman CYR" w:cs="Times New Roman CYR"/>
        </w:rPr>
      </w:pPr>
      <w:r>
        <w:rPr>
          <w:color w:val="000000"/>
          <w:lang w:val="kk-KZ"/>
        </w:rPr>
        <w:t xml:space="preserve">        </w:t>
      </w:r>
      <w:r w:rsidR="001C6A87" w:rsidRPr="00D5238B">
        <w:rPr>
          <w:rFonts w:eastAsia="Times New Roman CYR" w:cs="Times New Roman CYR"/>
        </w:rPr>
        <w:t>В учебном году проведены пять</w:t>
      </w:r>
      <w:r w:rsidR="001C6A87">
        <w:rPr>
          <w:rFonts w:eastAsia="Times New Roman CYR" w:cs="Times New Roman CYR"/>
        </w:rPr>
        <w:t xml:space="preserve"> заседаний методического совета, на которых рассматривались следующие вопросы:</w:t>
      </w:r>
    </w:p>
    <w:p w:rsidR="00D80949" w:rsidRPr="003E7D4E" w:rsidRDefault="00D80949" w:rsidP="005A382D">
      <w:pPr>
        <w:jc w:val="both"/>
      </w:pPr>
      <w:r w:rsidRPr="003E7D4E">
        <w:t xml:space="preserve">1.Обсуждение плана методической работы школы, ШМО на текущий учебный год. </w:t>
      </w:r>
    </w:p>
    <w:p w:rsidR="00D80949" w:rsidRPr="003E7D4E" w:rsidRDefault="00D80949" w:rsidP="005A382D">
      <w:pPr>
        <w:jc w:val="both"/>
      </w:pPr>
      <w:r w:rsidRPr="003E7D4E">
        <w:t xml:space="preserve">2.Рассмотрение календарно-тематических планов. </w:t>
      </w:r>
    </w:p>
    <w:p w:rsidR="00D80949" w:rsidRPr="003E7D4E" w:rsidRDefault="00D80949" w:rsidP="005A382D">
      <w:pPr>
        <w:jc w:val="both"/>
      </w:pPr>
      <w:r w:rsidRPr="003E7D4E">
        <w:t>3.Расмотрение программ факультативных, кружковых занятий, программ элективных курсов, предметных недель, методических дней.</w:t>
      </w:r>
    </w:p>
    <w:p w:rsidR="00D80949" w:rsidRPr="003E7D4E" w:rsidRDefault="00D80949" w:rsidP="005A382D">
      <w:pPr>
        <w:jc w:val="both"/>
      </w:pPr>
      <w:r>
        <w:t>4</w:t>
      </w:r>
      <w:r w:rsidRPr="003E7D4E">
        <w:t>.</w:t>
      </w:r>
      <w:r w:rsidRPr="003E7D4E">
        <w:rPr>
          <w:color w:val="000000"/>
          <w:shd w:val="clear" w:color="auto" w:fill="FFFFFF"/>
        </w:rPr>
        <w:t xml:space="preserve"> Рассмотрение и согласование рабочих программ по предметам учебного плана, адаптированных рабочих программ индивидуального обучения на дому</w:t>
      </w:r>
      <w:r w:rsidRPr="003E7D4E">
        <w:t>.</w:t>
      </w:r>
    </w:p>
    <w:p w:rsidR="00D80949" w:rsidRPr="003E7D4E" w:rsidRDefault="00D80949" w:rsidP="005A382D">
      <w:pPr>
        <w:jc w:val="both"/>
      </w:pPr>
      <w:r>
        <w:lastRenderedPageBreak/>
        <w:t>5</w:t>
      </w:r>
      <w:r w:rsidRPr="003E7D4E">
        <w:t>.Организация работы с одаренными учащимися, организация исследовательской  работы «НОУ».</w:t>
      </w:r>
    </w:p>
    <w:p w:rsidR="00D80949" w:rsidRPr="003E7D4E" w:rsidRDefault="00D80949" w:rsidP="005A382D">
      <w:pPr>
        <w:jc w:val="both"/>
      </w:pPr>
      <w:r>
        <w:t>6</w:t>
      </w:r>
      <w:r w:rsidRPr="003E7D4E">
        <w:t>.Рассмотрение  положения конкурса «</w:t>
      </w:r>
      <w:r w:rsidRPr="003E7D4E">
        <w:rPr>
          <w:lang w:val="kk-KZ"/>
        </w:rPr>
        <w:t>Үздік педагог</w:t>
      </w:r>
      <w:r w:rsidRPr="003E7D4E">
        <w:t>»</w:t>
      </w:r>
      <w:r w:rsidRPr="003E7D4E">
        <w:rPr>
          <w:lang w:val="kk-KZ"/>
        </w:rPr>
        <w:t>, «Үздік оқушы</w:t>
      </w:r>
      <w:r w:rsidRPr="003E7D4E">
        <w:t>», «Педагогические чтения».</w:t>
      </w:r>
    </w:p>
    <w:p w:rsidR="00D80949" w:rsidRPr="003E7D4E" w:rsidRDefault="00D80949" w:rsidP="005A382D">
      <w:pPr>
        <w:jc w:val="both"/>
        <w:rPr>
          <w:color w:val="000000"/>
          <w:shd w:val="clear" w:color="auto" w:fill="FFFFFF"/>
        </w:rPr>
      </w:pPr>
      <w:r>
        <w:t>7</w:t>
      </w:r>
      <w:r w:rsidRPr="003E7D4E">
        <w:t>.</w:t>
      </w:r>
      <w:r w:rsidRPr="003E7D4E">
        <w:rPr>
          <w:color w:val="000000"/>
          <w:shd w:val="clear" w:color="auto" w:fill="FFFFFF"/>
        </w:rPr>
        <w:t xml:space="preserve"> Уточнение списка аттестующихся в 2022-2023 учебном году педагогов.</w:t>
      </w:r>
    </w:p>
    <w:p w:rsidR="00D80949" w:rsidRDefault="00D80949" w:rsidP="005A382D">
      <w:pPr>
        <w:tabs>
          <w:tab w:val="left" w:pos="720"/>
        </w:tabs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8</w:t>
      </w:r>
      <w:r w:rsidRPr="003E7D4E">
        <w:rPr>
          <w:color w:val="000000"/>
          <w:shd w:val="clear" w:color="auto" w:fill="FFFFFF"/>
        </w:rPr>
        <w:t>. Обсуждение кандидатур «Обобщение опыта» учителей-исследователей.</w:t>
      </w:r>
    </w:p>
    <w:p w:rsidR="00D80949" w:rsidRPr="003E7D4E" w:rsidRDefault="00D80949" w:rsidP="005A382D">
      <w:pPr>
        <w:jc w:val="both"/>
      </w:pPr>
      <w:r>
        <w:t>9</w:t>
      </w:r>
      <w:r w:rsidRPr="003E7D4E">
        <w:t>.Организация школьных предметных олимпиад.</w:t>
      </w:r>
    </w:p>
    <w:p w:rsidR="00D80949" w:rsidRPr="003E7D4E" w:rsidRDefault="00D80949" w:rsidP="005A382D">
      <w:pPr>
        <w:jc w:val="both"/>
        <w:rPr>
          <w:lang w:eastAsia="ru-RU"/>
        </w:rPr>
      </w:pPr>
      <w:r>
        <w:t>10</w:t>
      </w:r>
      <w:r w:rsidRPr="003E7D4E">
        <w:t>.</w:t>
      </w:r>
      <w:r w:rsidRPr="003E7D4E">
        <w:rPr>
          <w:lang w:eastAsia="ru-RU"/>
        </w:rPr>
        <w:t xml:space="preserve"> Посещаемость  занятий учащихся 1-11 классов.</w:t>
      </w:r>
    </w:p>
    <w:p w:rsidR="00D80949" w:rsidRPr="003E7D4E" w:rsidRDefault="00D80949" w:rsidP="005A382D">
      <w:pPr>
        <w:jc w:val="both"/>
      </w:pPr>
      <w:r>
        <w:rPr>
          <w:lang w:eastAsia="ru-RU"/>
        </w:rPr>
        <w:t>11</w:t>
      </w:r>
      <w:r w:rsidRPr="003E7D4E">
        <w:rPr>
          <w:lang w:eastAsia="ru-RU"/>
        </w:rPr>
        <w:t>. Обсуждение кандидатур «Педагогических чтений».</w:t>
      </w:r>
    </w:p>
    <w:p w:rsidR="00D80949" w:rsidRPr="003E7D4E" w:rsidRDefault="00D80949" w:rsidP="005A382D">
      <w:pPr>
        <w:jc w:val="both"/>
      </w:pPr>
      <w:r>
        <w:t>1</w:t>
      </w:r>
      <w:r w:rsidR="006E515B">
        <w:t>2</w:t>
      </w:r>
      <w:r w:rsidRPr="003E7D4E">
        <w:t>. Отчеты ШМО за первое полугодие.</w:t>
      </w:r>
    </w:p>
    <w:p w:rsidR="00D80949" w:rsidRPr="003E7D4E" w:rsidRDefault="00D80949" w:rsidP="005A382D">
      <w:pPr>
        <w:jc w:val="both"/>
      </w:pPr>
      <w:r>
        <w:t>1</w:t>
      </w:r>
      <w:r w:rsidR="006E515B">
        <w:t>3</w:t>
      </w:r>
      <w:r w:rsidRPr="003E7D4E">
        <w:t>.Рассмотрение календарных планов на второе полугодие.</w:t>
      </w:r>
    </w:p>
    <w:p w:rsidR="00D80949" w:rsidRPr="003E7D4E" w:rsidRDefault="00D80949" w:rsidP="005A382D">
      <w:pPr>
        <w:jc w:val="both"/>
      </w:pPr>
      <w:r>
        <w:t>1</w:t>
      </w:r>
      <w:r w:rsidR="006E515B">
        <w:t>4</w:t>
      </w:r>
      <w:r w:rsidRPr="003E7D4E">
        <w:t>. Преподавание элективных курсов, факульта-тивов, курсов по выбору.</w:t>
      </w:r>
    </w:p>
    <w:p w:rsidR="00D80949" w:rsidRPr="003E7D4E" w:rsidRDefault="00D80949" w:rsidP="005A382D">
      <w:pPr>
        <w:jc w:val="both"/>
      </w:pPr>
      <w:r>
        <w:t>1</w:t>
      </w:r>
      <w:r w:rsidR="006E515B">
        <w:t>5</w:t>
      </w:r>
      <w:r w:rsidRPr="003E7D4E">
        <w:t>. Работа с одаренными детьми.</w:t>
      </w:r>
    </w:p>
    <w:p w:rsidR="00D80949" w:rsidRDefault="00D80949" w:rsidP="005A382D">
      <w:pPr>
        <w:tabs>
          <w:tab w:val="left" w:pos="720"/>
        </w:tabs>
        <w:jc w:val="both"/>
      </w:pPr>
      <w:r>
        <w:t>1</w:t>
      </w:r>
      <w:r w:rsidR="006E515B">
        <w:t>6</w:t>
      </w:r>
      <w:r w:rsidRPr="003E7D4E">
        <w:t>. Прохождение  курсовой подготовки педагогов.</w:t>
      </w:r>
    </w:p>
    <w:p w:rsidR="006E515B" w:rsidRPr="003E7D4E" w:rsidRDefault="006E515B" w:rsidP="005A382D">
      <w:pPr>
        <w:jc w:val="both"/>
      </w:pPr>
      <w:r>
        <w:t xml:space="preserve">17. Об организации работы по повышению педагогического мастерства учителей (организация работы учителей по самообразованию, курсы повышения квалификации, аттестация педагогов). </w:t>
      </w:r>
    </w:p>
    <w:p w:rsidR="006E515B" w:rsidRDefault="006E515B" w:rsidP="005A382D">
      <w:pPr>
        <w:jc w:val="both"/>
        <w:rPr>
          <w:lang w:eastAsia="ru-RU"/>
        </w:rPr>
      </w:pPr>
      <w:r>
        <w:rPr>
          <w:lang w:eastAsia="ru-RU"/>
        </w:rPr>
        <w:t>18</w:t>
      </w:r>
      <w:r w:rsidRPr="003E7D4E">
        <w:rPr>
          <w:lang w:eastAsia="ru-RU"/>
        </w:rPr>
        <w:t xml:space="preserve">. </w:t>
      </w:r>
      <w:r>
        <w:rPr>
          <w:lang w:eastAsia="ru-RU"/>
        </w:rPr>
        <w:t>Проведение конкурса «</w:t>
      </w:r>
      <w:r>
        <w:rPr>
          <w:lang w:val="kk-KZ" w:eastAsia="ru-RU"/>
        </w:rPr>
        <w:t>Үздік педагог</w:t>
      </w:r>
      <w:r>
        <w:rPr>
          <w:lang w:eastAsia="ru-RU"/>
        </w:rPr>
        <w:t xml:space="preserve"> - 2023»</w:t>
      </w:r>
      <w:r w:rsidRPr="003E7D4E">
        <w:rPr>
          <w:lang w:eastAsia="ru-RU"/>
        </w:rPr>
        <w:t xml:space="preserve"> </w:t>
      </w:r>
    </w:p>
    <w:p w:rsidR="006E515B" w:rsidRPr="003E7D4E" w:rsidRDefault="006E515B" w:rsidP="005A382D">
      <w:pPr>
        <w:jc w:val="both"/>
      </w:pPr>
      <w:r>
        <w:rPr>
          <w:lang w:eastAsia="ru-RU"/>
        </w:rPr>
        <w:t>19.Организация и защита научно-исследовательских работ</w:t>
      </w:r>
    </w:p>
    <w:p w:rsidR="006E515B" w:rsidRPr="003E7D4E" w:rsidRDefault="006E515B" w:rsidP="005A382D">
      <w:pPr>
        <w:jc w:val="both"/>
      </w:pPr>
      <w:r>
        <w:t>20</w:t>
      </w:r>
      <w:r w:rsidRPr="003E7D4E">
        <w:t>.Рассмотрение экзаменационного материала.</w:t>
      </w:r>
    </w:p>
    <w:p w:rsidR="006E515B" w:rsidRPr="003E7D4E" w:rsidRDefault="006E515B" w:rsidP="005A382D">
      <w:pPr>
        <w:jc w:val="both"/>
      </w:pPr>
      <w:r>
        <w:t>21</w:t>
      </w:r>
      <w:r w:rsidRPr="003E7D4E">
        <w:t>.Отчеты ШМО за учебный год.</w:t>
      </w:r>
    </w:p>
    <w:p w:rsidR="006E515B" w:rsidRPr="003E7D4E" w:rsidRDefault="006E515B" w:rsidP="005A382D">
      <w:pPr>
        <w:jc w:val="both"/>
        <w:rPr>
          <w:lang w:eastAsia="ru-RU"/>
        </w:rPr>
      </w:pPr>
      <w:r>
        <w:t>22</w:t>
      </w:r>
      <w:r w:rsidRPr="00F20023">
        <w:t>. Организация конкурса «Лучший ученик - 2023»</w:t>
      </w:r>
    </w:p>
    <w:p w:rsidR="008C482C" w:rsidRDefault="008C482C" w:rsidP="005A382D">
      <w:pPr>
        <w:tabs>
          <w:tab w:val="left" w:pos="720"/>
        </w:tabs>
        <w:jc w:val="both"/>
      </w:pPr>
      <w:r w:rsidRPr="00D5238B">
        <w:rPr>
          <w:color w:val="000000"/>
        </w:rPr>
        <w:tab/>
      </w:r>
      <w:r>
        <w:rPr>
          <w:color w:val="000000"/>
        </w:rPr>
        <w:t xml:space="preserve">     </w:t>
      </w:r>
      <w:r w:rsidRPr="00D5238B">
        <w:t>Подготов</w:t>
      </w:r>
      <w:r>
        <w:t>лены и проведены в течение года:</w:t>
      </w:r>
    </w:p>
    <w:p w:rsidR="008C482C" w:rsidRPr="001D5756" w:rsidRDefault="008C482C" w:rsidP="005A382D">
      <w:pPr>
        <w:tabs>
          <w:tab w:val="left" w:pos="720"/>
        </w:tabs>
        <w:jc w:val="both"/>
        <w:rPr>
          <w:szCs w:val="28"/>
          <w:lang w:val="kk-KZ"/>
        </w:rPr>
      </w:pPr>
      <w:r w:rsidRPr="001D5756">
        <w:rPr>
          <w:b/>
          <w:szCs w:val="28"/>
          <w:u w:val="single"/>
          <w:lang w:val="kk-KZ"/>
        </w:rPr>
        <w:t xml:space="preserve">Предметные недели </w:t>
      </w:r>
      <w:r w:rsidRPr="001D5756">
        <w:rPr>
          <w:szCs w:val="28"/>
        </w:rPr>
        <w:t xml:space="preserve"> всех предметных МО «Неделя эстетического цикла», «Неделя естественно-математического цикла», </w:t>
      </w:r>
      <w:r>
        <w:rPr>
          <w:szCs w:val="28"/>
        </w:rPr>
        <w:t>«Н</w:t>
      </w:r>
      <w:r w:rsidRPr="001D5756">
        <w:rPr>
          <w:szCs w:val="28"/>
        </w:rPr>
        <w:t>еделя гуманитарного цикла», «Неделя начальных классов»</w:t>
      </w:r>
      <w:r w:rsidR="009159BB">
        <w:rPr>
          <w:szCs w:val="28"/>
        </w:rPr>
        <w:t>.</w:t>
      </w:r>
      <w:r w:rsidRPr="001D5756">
        <w:rPr>
          <w:szCs w:val="28"/>
        </w:rPr>
        <w:t xml:space="preserve"> </w:t>
      </w:r>
    </w:p>
    <w:p w:rsidR="009159BB" w:rsidRDefault="008C482C" w:rsidP="005A382D">
      <w:pPr>
        <w:autoSpaceDE w:val="0"/>
        <w:ind w:left="567"/>
        <w:jc w:val="both"/>
        <w:rPr>
          <w:szCs w:val="28"/>
        </w:rPr>
      </w:pPr>
      <w:r w:rsidRPr="001D5756">
        <w:rPr>
          <w:b/>
          <w:szCs w:val="28"/>
          <w:u w:val="single"/>
        </w:rPr>
        <w:t>Методические дни</w:t>
      </w:r>
      <w:r w:rsidRPr="001D5756">
        <w:rPr>
          <w:szCs w:val="28"/>
        </w:rPr>
        <w:t xml:space="preserve"> на тему:</w:t>
      </w:r>
      <w:r w:rsidR="009159BB">
        <w:rPr>
          <w:szCs w:val="28"/>
        </w:rPr>
        <w:t xml:space="preserve"> «Повышение качества знаний учащихся».</w:t>
      </w:r>
    </w:p>
    <w:p w:rsidR="009159BB" w:rsidRPr="00D5238B" w:rsidRDefault="009159BB" w:rsidP="005A382D">
      <w:pPr>
        <w:autoSpaceDE w:val="0"/>
        <w:jc w:val="both"/>
        <w:rPr>
          <w:rFonts w:eastAsia="Times New Roman CYR" w:cs="Times New Roman CYR"/>
        </w:rPr>
      </w:pPr>
      <w:r w:rsidRPr="009159BB">
        <w:rPr>
          <w:szCs w:val="28"/>
        </w:rPr>
        <w:t xml:space="preserve">    </w:t>
      </w:r>
      <w:r w:rsidRPr="009159BB">
        <w:rPr>
          <w:lang w:eastAsia="ru-RU"/>
        </w:rPr>
        <w:t xml:space="preserve"> </w:t>
      </w:r>
      <w:r w:rsidRPr="00374A55">
        <w:rPr>
          <w:lang w:eastAsia="ru-RU"/>
        </w:rPr>
        <w:t>Для углубленной проработки предметных и дидактических проблем были созданы и работали школьные методические объединения (ШМО), они являлись главным звеном методической работы.</w:t>
      </w:r>
    </w:p>
    <w:p w:rsidR="009159BB" w:rsidRPr="00D5238B" w:rsidRDefault="009159BB" w:rsidP="005A382D">
      <w:pPr>
        <w:ind w:firstLine="708"/>
        <w:jc w:val="both"/>
      </w:pPr>
      <w:r>
        <w:t xml:space="preserve">      </w:t>
      </w:r>
      <w:r w:rsidRPr="00D5238B">
        <w:t xml:space="preserve">Учебно-методическая работа проводилась в </w:t>
      </w:r>
      <w:r>
        <w:t>девяти</w:t>
      </w:r>
      <w:r w:rsidRPr="00D5238B">
        <w:t xml:space="preserve"> школьных МО:</w:t>
      </w:r>
    </w:p>
    <w:p w:rsidR="009159BB" w:rsidRPr="00D5238B" w:rsidRDefault="009159BB" w:rsidP="00563266">
      <w:pPr>
        <w:numPr>
          <w:ilvl w:val="0"/>
          <w:numId w:val="3"/>
        </w:numPr>
        <w:tabs>
          <w:tab w:val="left" w:pos="720"/>
        </w:tabs>
        <w:jc w:val="both"/>
      </w:pPr>
      <w:r w:rsidRPr="00D5238B">
        <w:t xml:space="preserve">ШМО начальных классов с казахским языком обучения, руководитель </w:t>
      </w:r>
      <w:r>
        <w:t>Жарыл</w:t>
      </w:r>
      <w:r>
        <w:rPr>
          <w:lang w:val="kk-KZ"/>
        </w:rPr>
        <w:t>қасын А</w:t>
      </w:r>
      <w:r>
        <w:t>.</w:t>
      </w:r>
    </w:p>
    <w:p w:rsidR="009159BB" w:rsidRPr="00D5238B" w:rsidRDefault="009159BB" w:rsidP="00563266">
      <w:pPr>
        <w:numPr>
          <w:ilvl w:val="0"/>
          <w:numId w:val="3"/>
        </w:numPr>
        <w:tabs>
          <w:tab w:val="left" w:pos="720"/>
        </w:tabs>
        <w:jc w:val="both"/>
      </w:pPr>
      <w:r w:rsidRPr="00D5238B">
        <w:t>ШМО начальных классов с русским языком о</w:t>
      </w:r>
      <w:r>
        <w:t>бучения, руководитель Третьяк Л.А.</w:t>
      </w:r>
    </w:p>
    <w:p w:rsidR="009159BB" w:rsidRDefault="009159BB" w:rsidP="00563266">
      <w:pPr>
        <w:numPr>
          <w:ilvl w:val="0"/>
          <w:numId w:val="3"/>
        </w:numPr>
        <w:tabs>
          <w:tab w:val="left" w:pos="720"/>
        </w:tabs>
        <w:jc w:val="both"/>
      </w:pPr>
      <w:r w:rsidRPr="00D5238B">
        <w:t xml:space="preserve">ШМО гуманитарного цикла с казахским языком обучения, руководитель </w:t>
      </w:r>
      <w:r>
        <w:t xml:space="preserve"> </w:t>
      </w:r>
    </w:p>
    <w:p w:rsidR="009159BB" w:rsidRPr="00D5238B" w:rsidRDefault="009159BB" w:rsidP="00563266">
      <w:pPr>
        <w:numPr>
          <w:ilvl w:val="0"/>
          <w:numId w:val="3"/>
        </w:numPr>
        <w:tabs>
          <w:tab w:val="left" w:pos="720"/>
        </w:tabs>
        <w:jc w:val="both"/>
      </w:pPr>
      <w:r>
        <w:t>Серикбай Н.</w:t>
      </w:r>
    </w:p>
    <w:p w:rsidR="009159BB" w:rsidRPr="00D5238B" w:rsidRDefault="009159BB" w:rsidP="00563266">
      <w:pPr>
        <w:numPr>
          <w:ilvl w:val="0"/>
          <w:numId w:val="3"/>
        </w:numPr>
        <w:tabs>
          <w:tab w:val="left" w:pos="720"/>
        </w:tabs>
        <w:jc w:val="both"/>
      </w:pPr>
      <w:r w:rsidRPr="00D5238B">
        <w:rPr>
          <w:lang w:val="kk-KZ"/>
        </w:rPr>
        <w:t xml:space="preserve">ШМО гуманитарного цикла с русским языком обучения, руководитель </w:t>
      </w:r>
      <w:r>
        <w:rPr>
          <w:lang w:val="kk-KZ"/>
        </w:rPr>
        <w:t>Алдабергенова А.Г.</w:t>
      </w:r>
    </w:p>
    <w:p w:rsidR="009159BB" w:rsidRPr="00D5238B" w:rsidRDefault="009159BB" w:rsidP="00563266">
      <w:pPr>
        <w:numPr>
          <w:ilvl w:val="0"/>
          <w:numId w:val="3"/>
        </w:numPr>
        <w:tabs>
          <w:tab w:val="left" w:pos="720"/>
        </w:tabs>
        <w:jc w:val="both"/>
      </w:pPr>
      <w:r w:rsidRPr="00D5238B">
        <w:rPr>
          <w:lang w:val="kk-KZ"/>
        </w:rPr>
        <w:t xml:space="preserve">ШМО естественно-математического цикла с казахским языком обучения, руководитель </w:t>
      </w:r>
      <w:r>
        <w:rPr>
          <w:lang w:val="kk-KZ"/>
        </w:rPr>
        <w:t>Амантай А.А.</w:t>
      </w:r>
    </w:p>
    <w:p w:rsidR="009159BB" w:rsidRPr="00D5238B" w:rsidRDefault="009159BB" w:rsidP="00563266">
      <w:pPr>
        <w:numPr>
          <w:ilvl w:val="0"/>
          <w:numId w:val="3"/>
        </w:numPr>
        <w:tabs>
          <w:tab w:val="left" w:pos="720"/>
        </w:tabs>
        <w:jc w:val="both"/>
      </w:pPr>
      <w:r w:rsidRPr="00D5238B">
        <w:rPr>
          <w:lang w:val="kk-KZ"/>
        </w:rPr>
        <w:t xml:space="preserve">ШМО естественно-математического цикла с русским языком обучения, руководитель </w:t>
      </w:r>
      <w:r>
        <w:rPr>
          <w:lang w:val="kk-KZ"/>
        </w:rPr>
        <w:t>Стасюк И.И.</w:t>
      </w:r>
    </w:p>
    <w:p w:rsidR="009159BB" w:rsidRPr="00D40D39" w:rsidRDefault="009159BB" w:rsidP="00563266">
      <w:pPr>
        <w:numPr>
          <w:ilvl w:val="0"/>
          <w:numId w:val="3"/>
        </w:numPr>
        <w:tabs>
          <w:tab w:val="left" w:pos="720"/>
        </w:tabs>
        <w:jc w:val="both"/>
      </w:pPr>
      <w:r w:rsidRPr="00D5238B">
        <w:rPr>
          <w:lang w:val="kk-KZ"/>
        </w:rPr>
        <w:t xml:space="preserve">ШМО эстетического цикла, руководитель </w:t>
      </w:r>
      <w:r>
        <w:rPr>
          <w:lang w:val="kk-KZ"/>
        </w:rPr>
        <w:t>Орал О.Ғ.</w:t>
      </w:r>
    </w:p>
    <w:p w:rsidR="009159BB" w:rsidRPr="00D40D39" w:rsidRDefault="009159BB" w:rsidP="00563266">
      <w:pPr>
        <w:numPr>
          <w:ilvl w:val="0"/>
          <w:numId w:val="3"/>
        </w:numPr>
        <w:tabs>
          <w:tab w:val="left" w:pos="720"/>
        </w:tabs>
        <w:jc w:val="both"/>
      </w:pPr>
      <w:r>
        <w:rPr>
          <w:lang w:val="kk-KZ"/>
        </w:rPr>
        <w:t>ШМО классный руководителей с казахским языком обьучения, руководитель Баймусинова А.С.</w:t>
      </w:r>
    </w:p>
    <w:p w:rsidR="009159BB" w:rsidRPr="00D5238B" w:rsidRDefault="009159BB" w:rsidP="00563266">
      <w:pPr>
        <w:numPr>
          <w:ilvl w:val="0"/>
          <w:numId w:val="3"/>
        </w:numPr>
        <w:tabs>
          <w:tab w:val="left" w:pos="720"/>
        </w:tabs>
        <w:jc w:val="both"/>
      </w:pPr>
      <w:r>
        <w:t>ШМО классных руководителей с русским языком обучения, руководитель Салдыбаева Ю.Г.</w:t>
      </w:r>
    </w:p>
    <w:p w:rsidR="009159BB" w:rsidRPr="00D5238B" w:rsidRDefault="009159BB" w:rsidP="005A382D">
      <w:pPr>
        <w:jc w:val="both"/>
      </w:pPr>
      <w:r w:rsidRPr="00D5238B">
        <w:tab/>
      </w:r>
      <w:r>
        <w:t xml:space="preserve">    </w:t>
      </w:r>
      <w:r w:rsidRPr="00D5238B">
        <w:t>Каждое МО работает над своей методической темой, тесно связанной с методической темой школы. Для координации методической работы и отслеживания результатов учебной деятельности в школ</w:t>
      </w:r>
      <w:r>
        <w:t xml:space="preserve">е работает </w:t>
      </w:r>
      <w:r w:rsidRPr="00BC2D07">
        <w:t>научно-методический совет (МС),</w:t>
      </w:r>
      <w:r w:rsidRPr="00D5238B">
        <w:t xml:space="preserve"> в состав которого входят администрация, руководители школьных МО и творчески работающие учителя.</w:t>
      </w:r>
    </w:p>
    <w:p w:rsidR="008C482C" w:rsidRPr="0051112A" w:rsidRDefault="008C482C" w:rsidP="005A382D">
      <w:pPr>
        <w:shd w:val="clear" w:color="auto" w:fill="FFFFFF"/>
        <w:jc w:val="both"/>
        <w:rPr>
          <w:rFonts w:ascii="Calibri" w:hAnsi="Calibri" w:cs="Calibri"/>
          <w:color w:val="00000A"/>
          <w:szCs w:val="22"/>
          <w:lang w:eastAsia="ru-RU"/>
        </w:rPr>
      </w:pPr>
      <w:r w:rsidRPr="00D5238B">
        <w:rPr>
          <w:rFonts w:eastAsia="Arial CYR" w:cs="Arial CYR"/>
        </w:rPr>
        <w:lastRenderedPageBreak/>
        <w:tab/>
      </w:r>
      <w:r w:rsidRPr="00D5238B">
        <w:rPr>
          <w:b/>
          <w:bCs/>
        </w:rPr>
        <w:t>Работа методического объединения учителей-предметников</w:t>
      </w:r>
      <w:r w:rsidRPr="00D5238B">
        <w:t xml:space="preserve"> </w:t>
      </w:r>
      <w:r>
        <w:t xml:space="preserve">проводится по теме: </w:t>
      </w:r>
      <w:r w:rsidRPr="0051112A">
        <w:rPr>
          <w:color w:val="000000"/>
          <w:lang w:eastAsia="ru-RU"/>
        </w:rPr>
        <w:t>«Повышение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учителя».</w:t>
      </w:r>
    </w:p>
    <w:p w:rsidR="008C482C" w:rsidRDefault="008C482C" w:rsidP="005A382D">
      <w:pPr>
        <w:ind w:firstLine="708"/>
        <w:jc w:val="both"/>
        <w:rPr>
          <w:color w:val="000000"/>
          <w:lang w:eastAsia="ru-RU"/>
        </w:rPr>
      </w:pPr>
      <w:r w:rsidRPr="00D5238B">
        <w:rPr>
          <w:rFonts w:eastAsia="Arial CYR" w:cs="Arial CYR"/>
          <w:b/>
          <w:bCs/>
        </w:rPr>
        <w:t>Цель:</w:t>
      </w:r>
      <w:r w:rsidRPr="00D5238B">
        <w:rPr>
          <w:rFonts w:eastAsia="Arial CYR" w:cs="Arial CYR"/>
        </w:rPr>
        <w:t xml:space="preserve"> </w:t>
      </w:r>
      <w:r w:rsidRPr="0051112A">
        <w:rPr>
          <w:color w:val="000000"/>
          <w:lang w:eastAsia="ru-RU"/>
        </w:rPr>
        <w:t xml:space="preserve">совершенствование уровня педагогического мастерства педагогов, повышение качества профессиональной деятельности </w:t>
      </w:r>
      <w:r>
        <w:rPr>
          <w:color w:val="000000"/>
          <w:lang w:eastAsia="ru-RU"/>
        </w:rPr>
        <w:t>.</w:t>
      </w:r>
    </w:p>
    <w:p w:rsidR="008C482C" w:rsidRPr="004045A2" w:rsidRDefault="008C482C" w:rsidP="005A382D">
      <w:pPr>
        <w:ind w:firstLine="708"/>
        <w:jc w:val="both"/>
        <w:rPr>
          <w:b/>
        </w:rPr>
      </w:pPr>
      <w:r w:rsidRPr="004045A2">
        <w:rPr>
          <w:b/>
        </w:rPr>
        <w:t>Задачи:</w:t>
      </w:r>
    </w:p>
    <w:p w:rsidR="008C482C" w:rsidRPr="0051112A" w:rsidRDefault="008C482C" w:rsidP="00563266">
      <w:pPr>
        <w:numPr>
          <w:ilvl w:val="0"/>
          <w:numId w:val="6"/>
        </w:numPr>
        <w:shd w:val="clear" w:color="auto" w:fill="FFFFFF"/>
        <w:suppressAutoHyphens w:val="0"/>
        <w:spacing w:before="30" w:after="30"/>
        <w:ind w:left="0"/>
        <w:jc w:val="both"/>
        <w:rPr>
          <w:rFonts w:ascii="Calibri" w:hAnsi="Calibri" w:cs="Calibri"/>
          <w:color w:val="00000A"/>
          <w:szCs w:val="22"/>
          <w:lang w:eastAsia="ru-RU"/>
        </w:rPr>
      </w:pPr>
      <w:r w:rsidRPr="0051112A">
        <w:rPr>
          <w:color w:val="000000"/>
          <w:lang w:eastAsia="ru-RU"/>
        </w:rPr>
        <w:t>обеспечение роста профессиональной компетенции учителей;</w:t>
      </w:r>
    </w:p>
    <w:p w:rsidR="008C482C" w:rsidRPr="0051112A" w:rsidRDefault="008C482C" w:rsidP="00563266">
      <w:pPr>
        <w:numPr>
          <w:ilvl w:val="0"/>
          <w:numId w:val="6"/>
        </w:numPr>
        <w:shd w:val="clear" w:color="auto" w:fill="FFFFFF"/>
        <w:suppressAutoHyphens w:val="0"/>
        <w:spacing w:before="30" w:after="30"/>
        <w:ind w:left="0"/>
        <w:jc w:val="both"/>
        <w:rPr>
          <w:rFonts w:ascii="Calibri" w:hAnsi="Calibri" w:cs="Calibri"/>
          <w:color w:val="00000A"/>
          <w:szCs w:val="22"/>
          <w:lang w:eastAsia="ru-RU"/>
        </w:rPr>
      </w:pPr>
      <w:r w:rsidRPr="0051112A">
        <w:rPr>
          <w:color w:val="000000"/>
          <w:lang w:eastAsia="ru-RU"/>
        </w:rPr>
        <w:t>усиление воспитывающей цели урока;</w:t>
      </w:r>
    </w:p>
    <w:p w:rsidR="008C482C" w:rsidRPr="0051112A" w:rsidRDefault="008C482C" w:rsidP="00563266">
      <w:pPr>
        <w:numPr>
          <w:ilvl w:val="0"/>
          <w:numId w:val="6"/>
        </w:numPr>
        <w:shd w:val="clear" w:color="auto" w:fill="FFFFFF"/>
        <w:suppressAutoHyphens w:val="0"/>
        <w:spacing w:before="30" w:after="30"/>
        <w:ind w:left="0"/>
        <w:jc w:val="both"/>
        <w:rPr>
          <w:rFonts w:ascii="Calibri" w:hAnsi="Calibri" w:cs="Calibri"/>
          <w:color w:val="00000A"/>
          <w:szCs w:val="22"/>
          <w:lang w:eastAsia="ru-RU"/>
        </w:rPr>
      </w:pPr>
      <w:r w:rsidRPr="0051112A">
        <w:rPr>
          <w:color w:val="000000"/>
          <w:lang w:eastAsia="ru-RU"/>
        </w:rPr>
        <w:t>создание оптимальных условий для выявления, развития и реализации потенциальных способностей одаренных и высокомотивированных обучающихся;</w:t>
      </w:r>
    </w:p>
    <w:p w:rsidR="008C482C" w:rsidRPr="0051112A" w:rsidRDefault="008C482C" w:rsidP="00563266">
      <w:pPr>
        <w:numPr>
          <w:ilvl w:val="0"/>
          <w:numId w:val="7"/>
        </w:numPr>
        <w:shd w:val="clear" w:color="auto" w:fill="FFFFFF"/>
        <w:suppressAutoHyphens w:val="0"/>
        <w:spacing w:before="30" w:after="30"/>
        <w:ind w:left="0"/>
        <w:jc w:val="both"/>
        <w:rPr>
          <w:rFonts w:ascii="Calibri" w:hAnsi="Calibri" w:cs="Calibri"/>
          <w:color w:val="00000A"/>
          <w:szCs w:val="22"/>
          <w:lang w:eastAsia="ru-RU"/>
        </w:rPr>
      </w:pPr>
      <w:r w:rsidRPr="0051112A">
        <w:rPr>
          <w:color w:val="000000"/>
          <w:lang w:eastAsia="ru-RU"/>
        </w:rPr>
        <w:t>обобщение и распространение положительного педагогического опыта учителей ШМО;</w:t>
      </w:r>
    </w:p>
    <w:p w:rsidR="008C482C" w:rsidRPr="0051112A" w:rsidRDefault="008C482C" w:rsidP="00563266">
      <w:pPr>
        <w:numPr>
          <w:ilvl w:val="0"/>
          <w:numId w:val="8"/>
        </w:numPr>
        <w:shd w:val="clear" w:color="auto" w:fill="FFFFFF"/>
        <w:suppressAutoHyphens w:val="0"/>
        <w:spacing w:before="30" w:after="30"/>
        <w:ind w:left="0"/>
        <w:jc w:val="both"/>
        <w:rPr>
          <w:rFonts w:ascii="Calibri" w:hAnsi="Calibri" w:cs="Calibri"/>
          <w:color w:val="00000A"/>
          <w:szCs w:val="22"/>
          <w:lang w:eastAsia="ru-RU"/>
        </w:rPr>
      </w:pPr>
      <w:r w:rsidRPr="0051112A">
        <w:rPr>
          <w:color w:val="000000"/>
          <w:lang w:eastAsia="ru-RU"/>
        </w:rPr>
        <w:t>совершенствование работы учителей с разными категориями обучающихся на основе личностно-ориентированного подхода;</w:t>
      </w:r>
    </w:p>
    <w:p w:rsidR="008C482C" w:rsidRPr="0051112A" w:rsidRDefault="008C482C" w:rsidP="00563266">
      <w:pPr>
        <w:numPr>
          <w:ilvl w:val="0"/>
          <w:numId w:val="9"/>
        </w:numPr>
        <w:shd w:val="clear" w:color="auto" w:fill="FFFFFF"/>
        <w:suppressAutoHyphens w:val="0"/>
        <w:spacing w:before="30" w:after="30"/>
        <w:ind w:left="0"/>
        <w:jc w:val="both"/>
        <w:rPr>
          <w:rFonts w:ascii="Calibri" w:hAnsi="Calibri" w:cs="Calibri"/>
          <w:color w:val="00000A"/>
          <w:szCs w:val="22"/>
          <w:lang w:eastAsia="ru-RU"/>
        </w:rPr>
      </w:pPr>
      <w:r w:rsidRPr="0051112A">
        <w:rPr>
          <w:color w:val="000000"/>
          <w:lang w:eastAsia="ru-RU"/>
        </w:rPr>
        <w:t>организация исследовательской и проектной деятельности учащихся (индивидуальной и коллективной);</w:t>
      </w:r>
    </w:p>
    <w:p w:rsidR="008C482C" w:rsidRPr="0051112A" w:rsidRDefault="008C482C" w:rsidP="00563266">
      <w:pPr>
        <w:numPr>
          <w:ilvl w:val="0"/>
          <w:numId w:val="10"/>
        </w:numPr>
        <w:shd w:val="clear" w:color="auto" w:fill="FFFFFF"/>
        <w:suppressAutoHyphens w:val="0"/>
        <w:spacing w:before="30" w:after="30"/>
        <w:ind w:left="0"/>
        <w:jc w:val="both"/>
        <w:rPr>
          <w:rFonts w:ascii="Calibri" w:hAnsi="Calibri" w:cs="Calibri"/>
          <w:color w:val="00000A"/>
          <w:szCs w:val="22"/>
          <w:lang w:eastAsia="ru-RU"/>
        </w:rPr>
      </w:pPr>
      <w:r w:rsidRPr="0051112A">
        <w:rPr>
          <w:color w:val="000000"/>
          <w:lang w:eastAsia="ru-RU"/>
        </w:rPr>
        <w:t>использование ИКТ на уроках для повышения их эффективности;</w:t>
      </w:r>
    </w:p>
    <w:p w:rsidR="008C482C" w:rsidRPr="00792033" w:rsidRDefault="008C482C" w:rsidP="005A382D">
      <w:pPr>
        <w:autoSpaceDE w:val="0"/>
        <w:ind w:firstLine="708"/>
        <w:jc w:val="both"/>
        <w:rPr>
          <w:rFonts w:eastAsia="Times New Roman CYR" w:cs="Times New Roman CYR"/>
          <w:b/>
        </w:rPr>
      </w:pPr>
      <w:r w:rsidRPr="00792033">
        <w:rPr>
          <w:rFonts w:eastAsia="Times New Roman CYR" w:cs="Times New Roman CYR"/>
          <w:b/>
        </w:rPr>
        <w:t>Функции:</w:t>
      </w:r>
    </w:p>
    <w:p w:rsidR="008C482C" w:rsidRPr="00D5238B" w:rsidRDefault="008C482C" w:rsidP="005A382D">
      <w:pPr>
        <w:autoSpaceDE w:val="0"/>
        <w:ind w:left="567"/>
        <w:jc w:val="both"/>
        <w:rPr>
          <w:rFonts w:eastAsia="Times New Roman CYR" w:cs="Times New Roman CYR"/>
        </w:rPr>
      </w:pPr>
      <w:r w:rsidRPr="00D5238B">
        <w:rPr>
          <w:rFonts w:eastAsia="Arial CYR" w:cs="Arial CYR"/>
        </w:rPr>
        <w:t>1.</w:t>
      </w:r>
      <w:r>
        <w:rPr>
          <w:rFonts w:eastAsia="Times New Roman CYR" w:cs="Times New Roman CYR"/>
        </w:rPr>
        <w:t>Р</w:t>
      </w:r>
      <w:r w:rsidRPr="00D5238B">
        <w:rPr>
          <w:rFonts w:eastAsia="Times New Roman CYR" w:cs="Times New Roman CYR"/>
        </w:rPr>
        <w:t>азработка и осуществление мер повышения уровня образовательного процесса, выбор а</w:t>
      </w:r>
      <w:r>
        <w:rPr>
          <w:rFonts w:eastAsia="Times New Roman CYR" w:cs="Times New Roman CYR"/>
        </w:rPr>
        <w:t>ктивных форм и методов обучения.</w:t>
      </w:r>
    </w:p>
    <w:p w:rsidR="008C482C" w:rsidRPr="00D5238B" w:rsidRDefault="008C482C" w:rsidP="005A382D">
      <w:pPr>
        <w:autoSpaceDE w:val="0"/>
        <w:ind w:left="567"/>
        <w:jc w:val="both"/>
        <w:rPr>
          <w:rFonts w:eastAsia="Times New Roman CYR" w:cs="Times New Roman CYR"/>
        </w:rPr>
      </w:pPr>
      <w:r w:rsidRPr="00D5238B">
        <w:rPr>
          <w:rFonts w:eastAsia="Arial CYR" w:cs="Arial CYR"/>
        </w:rPr>
        <w:t>2.</w:t>
      </w:r>
      <w:r>
        <w:rPr>
          <w:rFonts w:eastAsia="Times New Roman CYR" w:cs="Times New Roman CYR"/>
        </w:rPr>
        <w:t>О</w:t>
      </w:r>
      <w:r w:rsidRPr="00D5238B">
        <w:rPr>
          <w:rFonts w:eastAsia="Times New Roman CYR" w:cs="Times New Roman CYR"/>
        </w:rPr>
        <w:t>бсуждение преподавания отдельных тем и разделов программ по предметно</w:t>
      </w:r>
      <w:r>
        <w:rPr>
          <w:rFonts w:eastAsia="Times New Roman CYR" w:cs="Times New Roman CYR"/>
        </w:rPr>
        <w:t>му и профессиональному обучению.</w:t>
      </w:r>
    </w:p>
    <w:p w:rsidR="008C482C" w:rsidRPr="00D5238B" w:rsidRDefault="008C482C" w:rsidP="005A382D">
      <w:pPr>
        <w:autoSpaceDE w:val="0"/>
        <w:ind w:left="567"/>
        <w:jc w:val="both"/>
        <w:rPr>
          <w:rFonts w:eastAsia="Times New Roman CYR" w:cs="Times New Roman CYR"/>
        </w:rPr>
      </w:pPr>
      <w:r w:rsidRPr="00D5238B">
        <w:rPr>
          <w:rFonts w:eastAsia="Arial CYR" w:cs="Arial CYR"/>
        </w:rPr>
        <w:t>3.</w:t>
      </w:r>
      <w:r>
        <w:rPr>
          <w:rFonts w:eastAsia="Times New Roman CYR" w:cs="Times New Roman CYR"/>
        </w:rPr>
        <w:t>И</w:t>
      </w:r>
      <w:r w:rsidRPr="00D5238B">
        <w:rPr>
          <w:rFonts w:eastAsia="Times New Roman CYR" w:cs="Times New Roman CYR"/>
        </w:rPr>
        <w:t>зучение и анализ учебно-проблемной документации, обсуждение перспектив</w:t>
      </w:r>
      <w:r>
        <w:rPr>
          <w:rFonts w:eastAsia="Times New Roman CYR" w:cs="Times New Roman CYR"/>
        </w:rPr>
        <w:t>но-тематических и других планов.</w:t>
      </w:r>
    </w:p>
    <w:p w:rsidR="008C482C" w:rsidRPr="00D5238B" w:rsidRDefault="008C482C" w:rsidP="005A382D">
      <w:pPr>
        <w:autoSpaceDE w:val="0"/>
        <w:ind w:left="567"/>
        <w:jc w:val="both"/>
        <w:rPr>
          <w:rFonts w:eastAsia="Times New Roman CYR" w:cs="Times New Roman CYR"/>
        </w:rPr>
      </w:pPr>
      <w:r w:rsidRPr="00D5238B">
        <w:rPr>
          <w:rFonts w:eastAsia="Arial CYR" w:cs="Arial CYR"/>
        </w:rPr>
        <w:t>4.</w:t>
      </w:r>
      <w:r>
        <w:rPr>
          <w:rFonts w:eastAsia="Times New Roman CYR" w:cs="Times New Roman CYR"/>
        </w:rPr>
        <w:t>И</w:t>
      </w:r>
      <w:r w:rsidRPr="00D5238B">
        <w:rPr>
          <w:rFonts w:eastAsia="Times New Roman CYR" w:cs="Times New Roman CYR"/>
        </w:rPr>
        <w:t>зучение, отбор и внедрение в практику дос</w:t>
      </w:r>
      <w:r>
        <w:rPr>
          <w:rFonts w:eastAsia="Times New Roman CYR" w:cs="Times New Roman CYR"/>
        </w:rPr>
        <w:t>тижений науки, передового опыта.</w:t>
      </w:r>
    </w:p>
    <w:p w:rsidR="008C482C" w:rsidRPr="00D5238B" w:rsidRDefault="008C482C" w:rsidP="005A382D">
      <w:pPr>
        <w:autoSpaceDE w:val="0"/>
        <w:ind w:left="567"/>
        <w:jc w:val="both"/>
        <w:rPr>
          <w:rFonts w:eastAsia="Times New Roman CYR" w:cs="Times New Roman CYR"/>
        </w:rPr>
      </w:pPr>
      <w:r w:rsidRPr="00D5238B">
        <w:rPr>
          <w:rFonts w:eastAsia="Arial CYR" w:cs="Arial CYR"/>
        </w:rPr>
        <w:t>5.</w:t>
      </w:r>
      <w:r>
        <w:rPr>
          <w:rFonts w:eastAsia="Times New Roman CYR" w:cs="Times New Roman CYR"/>
        </w:rPr>
        <w:t>О</w:t>
      </w:r>
      <w:r w:rsidRPr="00D5238B">
        <w:rPr>
          <w:rFonts w:eastAsia="Times New Roman CYR" w:cs="Times New Roman CYR"/>
        </w:rPr>
        <w:t>знакомление с новинками педагогической</w:t>
      </w:r>
      <w:r>
        <w:rPr>
          <w:rFonts w:eastAsia="Times New Roman CYR" w:cs="Times New Roman CYR"/>
        </w:rPr>
        <w:t xml:space="preserve"> литературы, научной литературы.</w:t>
      </w:r>
    </w:p>
    <w:p w:rsidR="008C482C" w:rsidRPr="00D5238B" w:rsidRDefault="008C482C" w:rsidP="005A382D">
      <w:pPr>
        <w:autoSpaceDE w:val="0"/>
        <w:ind w:left="567"/>
        <w:jc w:val="both"/>
        <w:rPr>
          <w:rFonts w:eastAsia="Times New Roman CYR" w:cs="Times New Roman CYR"/>
        </w:rPr>
      </w:pPr>
      <w:r w:rsidRPr="00D5238B">
        <w:rPr>
          <w:rFonts w:eastAsia="Arial CYR" w:cs="Arial CYR"/>
        </w:rPr>
        <w:t>6.</w:t>
      </w:r>
      <w:r>
        <w:rPr>
          <w:rFonts w:eastAsia="Times New Roman CYR" w:cs="Times New Roman CYR"/>
        </w:rPr>
        <w:t>А</w:t>
      </w:r>
      <w:r w:rsidRPr="00D5238B">
        <w:rPr>
          <w:rFonts w:eastAsia="Times New Roman CYR" w:cs="Times New Roman CYR"/>
        </w:rPr>
        <w:t>нализ результатов образовательного процесса, подготовка единых контрольных и проверочных работ, матер</w:t>
      </w:r>
      <w:r>
        <w:rPr>
          <w:rFonts w:eastAsia="Times New Roman CYR" w:cs="Times New Roman CYR"/>
        </w:rPr>
        <w:t>иалов к экзаменационным билетам.</w:t>
      </w:r>
    </w:p>
    <w:p w:rsidR="008C482C" w:rsidRPr="00D5238B" w:rsidRDefault="008C482C" w:rsidP="005A382D">
      <w:pPr>
        <w:autoSpaceDE w:val="0"/>
        <w:ind w:left="567"/>
        <w:jc w:val="both"/>
        <w:rPr>
          <w:rFonts w:eastAsia="Times New Roman CYR" w:cs="Times New Roman CYR"/>
        </w:rPr>
      </w:pPr>
      <w:r w:rsidRPr="00D5238B">
        <w:rPr>
          <w:rFonts w:eastAsia="Arial CYR" w:cs="Arial CYR"/>
        </w:rPr>
        <w:t>7.</w:t>
      </w:r>
      <w:r>
        <w:rPr>
          <w:rFonts w:eastAsia="Times New Roman CYR" w:cs="Times New Roman CYR"/>
        </w:rPr>
        <w:t>П</w:t>
      </w:r>
      <w:r w:rsidRPr="00D5238B">
        <w:rPr>
          <w:rFonts w:eastAsia="Times New Roman CYR" w:cs="Times New Roman CYR"/>
        </w:rPr>
        <w:t>роведение предметных и методических недель, конкурсов и олимпиад п</w:t>
      </w:r>
      <w:r>
        <w:rPr>
          <w:rFonts w:eastAsia="Times New Roman CYR" w:cs="Times New Roman CYR"/>
        </w:rPr>
        <w:t>о общеобразовательным предметам.</w:t>
      </w:r>
    </w:p>
    <w:p w:rsidR="008C482C" w:rsidRPr="00D5238B" w:rsidRDefault="008C482C" w:rsidP="005A382D">
      <w:pPr>
        <w:autoSpaceDE w:val="0"/>
        <w:ind w:left="567"/>
        <w:jc w:val="both"/>
      </w:pPr>
      <w:r>
        <w:rPr>
          <w:rFonts w:eastAsia="Arial CYR" w:cs="Arial CYR"/>
        </w:rPr>
        <w:t>8.</w:t>
      </w:r>
      <w:r>
        <w:rPr>
          <w:rFonts w:eastAsia="Times New Roman CYR" w:cs="Times New Roman CYR"/>
        </w:rPr>
        <w:t>О</w:t>
      </w:r>
      <w:r w:rsidRPr="00D5238B">
        <w:rPr>
          <w:rFonts w:eastAsia="Times New Roman CYR" w:cs="Times New Roman CYR"/>
        </w:rPr>
        <w:t>рганизация и посещение открытых уроков.</w:t>
      </w:r>
      <w:r w:rsidR="00757191" w:rsidRPr="00757191">
        <w:rPr>
          <w:lang w:eastAsia="ru-RU"/>
        </w:rPr>
        <w:t xml:space="preserve"> </w:t>
      </w:r>
    </w:p>
    <w:p w:rsidR="00927A67" w:rsidRDefault="008C482C" w:rsidP="005A382D">
      <w:pPr>
        <w:jc w:val="both"/>
      </w:pPr>
      <w:r w:rsidRPr="00D5238B">
        <w:tab/>
        <w:t>Поставленные перед коллективом задачи решались через совершенствование методики проведения</w:t>
      </w:r>
      <w:r>
        <w:t xml:space="preserve"> уроков</w:t>
      </w:r>
      <w:r w:rsidRPr="00D5238B">
        <w:t xml:space="preserve">, коррекцию знаний учащихся на основе диагностической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5238B">
        <w:t>деятельности учителя, развитие способностей и природных задатков уч</w:t>
      </w:r>
      <w:r w:rsidRPr="00D5238B">
        <w:rPr>
          <w:lang w:val="kk-KZ"/>
        </w:rPr>
        <w:t>ащих</w:t>
      </w:r>
      <w:r w:rsidRPr="00D5238B">
        <w:t>ся, повышение мотивации к обучению, ознакомление учителей с новой методиче</w:t>
      </w:r>
      <w:r>
        <w:t>ской и педагогической литературой</w:t>
      </w:r>
      <w:r w:rsidRPr="00D5238B">
        <w:t>. При планировании методической работы пе</w:t>
      </w:r>
      <w:r w:rsidRPr="00D5238B">
        <w:rPr>
          <w:lang w:val="kk-KZ"/>
        </w:rPr>
        <w:t xml:space="preserve">дагогический </w:t>
      </w:r>
      <w:r w:rsidRPr="00D5238B">
        <w:t>коллектив школы стремился отобрать те формы, которые реально позволили бы решить проблемы и задачи, стоящие перед школой.</w:t>
      </w:r>
    </w:p>
    <w:p w:rsidR="008C482C" w:rsidRPr="00532A46" w:rsidRDefault="00927A67" w:rsidP="005A382D">
      <w:pPr>
        <w:jc w:val="both"/>
      </w:pPr>
      <w:r>
        <w:t xml:space="preserve"> </w:t>
      </w:r>
      <w:r w:rsidR="008C482C">
        <w:t xml:space="preserve">           </w:t>
      </w:r>
      <w:r w:rsidR="008C482C" w:rsidRPr="00532A46">
        <w:t>Причины, препятствующие выполнению задач МО следующие:</w:t>
      </w:r>
    </w:p>
    <w:p w:rsidR="008C482C" w:rsidRPr="00532A46" w:rsidRDefault="008C482C" w:rsidP="005A382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Недостаточно </w:t>
      </w:r>
      <w:r w:rsidRPr="00532A46">
        <w:rPr>
          <w:rFonts w:ascii="Times New Roman" w:hAnsi="Times New Roman" w:cs="Times New Roman"/>
          <w:sz w:val="24"/>
          <w:szCs w:val="24"/>
          <w:lang w:val="ru-RU"/>
        </w:rPr>
        <w:t>примен</w:t>
      </w:r>
      <w:r>
        <w:rPr>
          <w:rFonts w:ascii="Times New Roman" w:hAnsi="Times New Roman" w:cs="Times New Roman"/>
          <w:sz w:val="24"/>
          <w:szCs w:val="24"/>
          <w:lang w:val="ru-RU"/>
        </w:rPr>
        <w:t>яются</w:t>
      </w:r>
      <w:r w:rsidRPr="00532A46">
        <w:rPr>
          <w:rFonts w:ascii="Times New Roman" w:hAnsi="Times New Roman" w:cs="Times New Roman"/>
          <w:sz w:val="24"/>
          <w:szCs w:val="24"/>
          <w:lang w:val="ru-RU"/>
        </w:rPr>
        <w:t xml:space="preserve"> активны</w:t>
      </w:r>
      <w:r w:rsidR="00927A6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32A46">
        <w:rPr>
          <w:rFonts w:ascii="Times New Roman" w:hAnsi="Times New Roman" w:cs="Times New Roman"/>
          <w:sz w:val="24"/>
          <w:szCs w:val="24"/>
          <w:lang w:val="ru-RU"/>
        </w:rPr>
        <w:t xml:space="preserve"> метод</w:t>
      </w:r>
      <w:r w:rsidR="00927A67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532A46">
        <w:rPr>
          <w:rFonts w:ascii="Times New Roman" w:hAnsi="Times New Roman" w:cs="Times New Roman"/>
          <w:sz w:val="24"/>
          <w:szCs w:val="24"/>
          <w:lang w:val="ru-RU"/>
        </w:rPr>
        <w:t xml:space="preserve"> и форм обучения;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2A46">
        <w:rPr>
          <w:rFonts w:ascii="Times New Roman" w:hAnsi="Times New Roman" w:cs="Times New Roman"/>
          <w:sz w:val="24"/>
          <w:szCs w:val="24"/>
          <w:lang w:val="ru-RU"/>
        </w:rPr>
        <w:t>изучение методик анализа и на его основе выявления и устранения недостатков в своей работе и пробелов в знаниях учащихся;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2A46">
        <w:rPr>
          <w:rFonts w:ascii="Times New Roman" w:hAnsi="Times New Roman" w:cs="Times New Roman"/>
          <w:sz w:val="24"/>
          <w:szCs w:val="24"/>
          <w:lang w:val="ru-RU"/>
        </w:rPr>
        <w:t>применение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2A46">
        <w:rPr>
          <w:rFonts w:ascii="Times New Roman" w:hAnsi="Times New Roman" w:cs="Times New Roman"/>
          <w:sz w:val="24"/>
          <w:szCs w:val="24"/>
          <w:lang w:val="ru-RU"/>
        </w:rPr>
        <w:t>приемов  дифференцированного обучения.</w:t>
      </w:r>
    </w:p>
    <w:p w:rsidR="008C482C" w:rsidRPr="00532A46" w:rsidRDefault="008C482C" w:rsidP="005A382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</w:t>
      </w:r>
      <w:r w:rsidRPr="00532A46">
        <w:rPr>
          <w:rFonts w:ascii="Times New Roman" w:hAnsi="Times New Roman" w:cs="Times New Roman"/>
          <w:sz w:val="24"/>
          <w:szCs w:val="24"/>
          <w:lang w:val="ru-RU"/>
        </w:rPr>
        <w:t>едостаточно ведётся работа по обобщению и распространению педагогического опыт</w:t>
      </w:r>
      <w:r w:rsidR="00927A67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32A4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8C482C" w:rsidRPr="00532A46" w:rsidRDefault="008C482C" w:rsidP="005A382D">
      <w:pPr>
        <w:pStyle w:val="aa"/>
        <w:jc w:val="both"/>
        <w:rPr>
          <w:lang w:val="ru-RU"/>
        </w:rPr>
      </w:pPr>
      <w:r w:rsidRPr="00532A46">
        <w:rPr>
          <w:rFonts w:ascii="Times New Roman" w:hAnsi="Times New Roman" w:cs="Times New Roman"/>
          <w:sz w:val="24"/>
          <w:szCs w:val="24"/>
          <w:lang w:val="ru-RU"/>
        </w:rPr>
        <w:t>многие педагоги школы не применяют современные технологии в учебном процессе</w:t>
      </w:r>
      <w:r w:rsidR="00927A6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C482C" w:rsidRPr="00D5238B" w:rsidRDefault="008C482C" w:rsidP="005A382D">
      <w:pPr>
        <w:ind w:firstLine="708"/>
        <w:jc w:val="both"/>
      </w:pPr>
      <w:r w:rsidRPr="00D5238B">
        <w:t xml:space="preserve">Рекомендация: в будущем учителям МО  необходимо систематизировать работу с </w:t>
      </w:r>
      <w:r>
        <w:t>активными методами обучения</w:t>
      </w:r>
      <w:r w:rsidRPr="00D5238B">
        <w:t>, уделять больше внимания и времени</w:t>
      </w:r>
      <w:r>
        <w:t xml:space="preserve"> изучению методик преподавания и дифференциации обучения.</w:t>
      </w:r>
    </w:p>
    <w:p w:rsidR="008C482C" w:rsidRPr="00D5238B" w:rsidRDefault="008C482C" w:rsidP="005A382D">
      <w:pPr>
        <w:jc w:val="both"/>
      </w:pPr>
      <w:r w:rsidRPr="00D5238B">
        <w:tab/>
        <w:t>Анализ работы МО за год позволит найти пути решения проблем:</w:t>
      </w:r>
    </w:p>
    <w:p w:rsidR="008C482C" w:rsidRPr="00D5238B" w:rsidRDefault="008C482C" w:rsidP="00563266">
      <w:pPr>
        <w:numPr>
          <w:ilvl w:val="0"/>
          <w:numId w:val="1"/>
        </w:numPr>
        <w:tabs>
          <w:tab w:val="left" w:pos="720"/>
        </w:tabs>
        <w:jc w:val="both"/>
      </w:pPr>
      <w:r w:rsidRPr="00D5238B">
        <w:t>Учителя будут работать над повышением своего профессионального, методического уровня.</w:t>
      </w:r>
    </w:p>
    <w:p w:rsidR="008C482C" w:rsidRPr="00D5238B" w:rsidRDefault="008C482C" w:rsidP="00563266">
      <w:pPr>
        <w:numPr>
          <w:ilvl w:val="0"/>
          <w:numId w:val="1"/>
        </w:numPr>
        <w:tabs>
          <w:tab w:val="left" w:pos="720"/>
        </w:tabs>
        <w:jc w:val="both"/>
      </w:pPr>
      <w:r w:rsidRPr="00D5238B">
        <w:t>Усилить ответственность учителей за качество знаний</w:t>
      </w:r>
      <w:r>
        <w:t>.</w:t>
      </w:r>
    </w:p>
    <w:p w:rsidR="008C482C" w:rsidRPr="00D5238B" w:rsidRDefault="008C482C" w:rsidP="00563266">
      <w:pPr>
        <w:numPr>
          <w:ilvl w:val="0"/>
          <w:numId w:val="1"/>
        </w:numPr>
        <w:tabs>
          <w:tab w:val="left" w:pos="720"/>
        </w:tabs>
        <w:jc w:val="both"/>
      </w:pPr>
      <w:r w:rsidRPr="00D5238B">
        <w:lastRenderedPageBreak/>
        <w:t>Систематизировать внутришкольный  контроль и его действенность.</w:t>
      </w:r>
    </w:p>
    <w:p w:rsidR="008C482C" w:rsidRPr="00D5238B" w:rsidRDefault="008C482C" w:rsidP="005A382D">
      <w:pPr>
        <w:jc w:val="both"/>
        <w:rPr>
          <w:rFonts w:eastAsia="Arial" w:cs="Arial"/>
          <w:b/>
          <w:bCs/>
        </w:rPr>
      </w:pPr>
      <w:r w:rsidRPr="00D5238B">
        <w:rPr>
          <w:rFonts w:eastAsia="Arial" w:cs="Arial"/>
          <w:b/>
          <w:bCs/>
        </w:rPr>
        <w:tab/>
        <w:t>Выводы:</w:t>
      </w:r>
    </w:p>
    <w:p w:rsidR="008C482C" w:rsidRPr="00D5238B" w:rsidRDefault="008C482C" w:rsidP="00563266">
      <w:pPr>
        <w:numPr>
          <w:ilvl w:val="0"/>
          <w:numId w:val="4"/>
        </w:numPr>
        <w:jc w:val="both"/>
      </w:pPr>
      <w:r w:rsidRPr="00D5238B">
        <w:rPr>
          <w:rFonts w:eastAsia="Arial" w:cs="Arial"/>
        </w:rPr>
        <w:t xml:space="preserve">Работа  МО строится на </w:t>
      </w:r>
      <w:r w:rsidR="00927A67">
        <w:rPr>
          <w:rFonts w:eastAsia="Arial" w:cs="Arial"/>
        </w:rPr>
        <w:t>выполнении поставленных задач</w:t>
      </w:r>
      <w:r w:rsidRPr="00D5238B">
        <w:t>.</w:t>
      </w:r>
    </w:p>
    <w:p w:rsidR="008C482C" w:rsidRPr="00D5238B" w:rsidRDefault="008C482C" w:rsidP="00563266">
      <w:pPr>
        <w:numPr>
          <w:ilvl w:val="0"/>
          <w:numId w:val="4"/>
        </w:numPr>
        <w:jc w:val="both"/>
      </w:pPr>
      <w:r>
        <w:t xml:space="preserve">Необходимо </w:t>
      </w:r>
      <w:r>
        <w:rPr>
          <w:rFonts w:eastAsia="Arial" w:cs="Arial"/>
        </w:rPr>
        <w:t>ш</w:t>
      </w:r>
      <w:r w:rsidRPr="00D5238B">
        <w:rPr>
          <w:rFonts w:eastAsia="Arial" w:cs="Arial"/>
        </w:rPr>
        <w:t xml:space="preserve">ире использовать актуальные новые </w:t>
      </w:r>
      <w:r w:rsidRPr="00D5238B">
        <w:t>технологии.</w:t>
      </w:r>
    </w:p>
    <w:p w:rsidR="008C482C" w:rsidRPr="00D5238B" w:rsidRDefault="008C482C" w:rsidP="00563266">
      <w:pPr>
        <w:numPr>
          <w:ilvl w:val="0"/>
          <w:numId w:val="4"/>
        </w:numPr>
        <w:jc w:val="both"/>
      </w:pPr>
      <w:r>
        <w:rPr>
          <w:rFonts w:eastAsia="Arial" w:cs="Arial"/>
        </w:rPr>
        <w:t xml:space="preserve">Активизировать участие педагогов в </w:t>
      </w:r>
      <w:r w:rsidR="00927A67">
        <w:rPr>
          <w:rFonts w:eastAsia="Arial" w:cs="Arial"/>
        </w:rPr>
        <w:t>обобщении педагогического опыта</w:t>
      </w:r>
      <w:r w:rsidRPr="00D5238B">
        <w:t>.</w:t>
      </w:r>
    </w:p>
    <w:p w:rsidR="008C482C" w:rsidRDefault="008C482C" w:rsidP="005A382D">
      <w:pPr>
        <w:jc w:val="both"/>
        <w:rPr>
          <w:b/>
          <w:bCs/>
        </w:rPr>
      </w:pPr>
    </w:p>
    <w:p w:rsidR="002C440E" w:rsidRDefault="002C440E" w:rsidP="005A382D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>С</w:t>
      </w:r>
      <w:r w:rsidRPr="002C440E">
        <w:rPr>
          <w:b/>
          <w:i/>
          <w:szCs w:val="28"/>
        </w:rPr>
        <w:t>овещание при директоре</w:t>
      </w:r>
      <w:r>
        <w:rPr>
          <w:b/>
          <w:i/>
          <w:szCs w:val="28"/>
        </w:rPr>
        <w:t>.</w:t>
      </w:r>
    </w:p>
    <w:p w:rsidR="002C440E" w:rsidRDefault="002C440E" w:rsidP="005A382D">
      <w:pPr>
        <w:jc w:val="both"/>
        <w:rPr>
          <w:b/>
          <w:i/>
          <w:szCs w:val="28"/>
        </w:rPr>
      </w:pPr>
    </w:p>
    <w:p w:rsidR="002C440E" w:rsidRDefault="002C440E" w:rsidP="00B42BDA">
      <w:pPr>
        <w:jc w:val="both"/>
        <w:rPr>
          <w:color w:val="333333"/>
        </w:rPr>
      </w:pPr>
      <w:r>
        <w:rPr>
          <w:color w:val="333333"/>
        </w:rPr>
        <w:t xml:space="preserve">      </w:t>
      </w:r>
      <w:r w:rsidRPr="00E019EA">
        <w:rPr>
          <w:color w:val="333333"/>
        </w:rPr>
        <w:t>Одной из форм коллегиального управления школой является совещание при директоре, целью которого является обеспечение функционирования школы в период между заседаниями педагогического совета. Оно предназначено для обеспечения планирования и контроля деятельности администрации школы, а также для оперативного решения вопросов его текущей деятельности</w:t>
      </w:r>
      <w:r w:rsidR="00650E6E">
        <w:rPr>
          <w:color w:val="333333"/>
        </w:rPr>
        <w:t>. В это учебном году проведено 9 заседаний, рассмотрены следующие вопросы:</w:t>
      </w:r>
    </w:p>
    <w:p w:rsidR="00C65D67" w:rsidRDefault="00C65D67" w:rsidP="00B42BDA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</w:t>
      </w:r>
      <w:r w:rsidRPr="00803D03">
        <w:rPr>
          <w:color w:val="000000"/>
          <w:lang w:eastAsia="ru-RU"/>
        </w:rPr>
        <w:t>План работы школы на учебный год</w:t>
      </w:r>
      <w:r>
        <w:rPr>
          <w:color w:val="000000"/>
          <w:lang w:eastAsia="ru-RU"/>
        </w:rPr>
        <w:t>.</w:t>
      </w:r>
      <w:r w:rsidRPr="00DA4AC3">
        <w:t xml:space="preserve"> Проверка личных дел, электронных журналов «Кунделик», алфавитной книги, календарных планов</w:t>
      </w:r>
      <w:r>
        <w:t>;</w:t>
      </w:r>
      <w:r w:rsidRPr="00DA4AC3">
        <w:rPr>
          <w:color w:val="000000"/>
          <w:lang w:eastAsia="ru-RU"/>
        </w:rPr>
        <w:t xml:space="preserve"> </w:t>
      </w:r>
    </w:p>
    <w:p w:rsidR="00C65D67" w:rsidRDefault="00C65D67" w:rsidP="00B42BDA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Организация обучения на дому;</w:t>
      </w:r>
    </w:p>
    <w:p w:rsidR="00C65D67" w:rsidRPr="00DA4AC3" w:rsidRDefault="00C65D67" w:rsidP="00B42BDA">
      <w:pPr>
        <w:jc w:val="both"/>
      </w:pPr>
      <w:r>
        <w:t>-</w:t>
      </w:r>
      <w:r w:rsidRPr="00DA4AC3">
        <w:t xml:space="preserve"> О состоянии охраны труда и вводный инструк</w:t>
      </w:r>
      <w:r>
        <w:t>таж ТБ, должностные обязанности;</w:t>
      </w:r>
    </w:p>
    <w:p w:rsidR="00C65D67" w:rsidRPr="00DA4AC3" w:rsidRDefault="00C65D67" w:rsidP="00B42BDA">
      <w:pPr>
        <w:jc w:val="both"/>
      </w:pPr>
      <w:r>
        <w:t>- Операция Всеобуч;</w:t>
      </w:r>
    </w:p>
    <w:p w:rsidR="00C65D67" w:rsidRPr="00DA4AC3" w:rsidRDefault="00C65D67" w:rsidP="00B42BDA">
      <w:pPr>
        <w:jc w:val="both"/>
      </w:pPr>
      <w:r>
        <w:t>-</w:t>
      </w:r>
      <w:r w:rsidRPr="00DA4AC3">
        <w:t>Обеспеченн</w:t>
      </w:r>
      <w:r>
        <w:t>ость учащихся учебниками;</w:t>
      </w:r>
    </w:p>
    <w:p w:rsidR="00C65D67" w:rsidRDefault="00C65D67" w:rsidP="00B42BDA">
      <w:pPr>
        <w:jc w:val="both"/>
      </w:pPr>
      <w:r>
        <w:t>- Организация горячего питания;</w:t>
      </w:r>
    </w:p>
    <w:p w:rsidR="00C65D67" w:rsidRDefault="00C65D67" w:rsidP="00B42BDA">
      <w:pPr>
        <w:jc w:val="both"/>
      </w:pPr>
      <w:r>
        <w:t>- Трудоустройство выпускников 9,11 классы;</w:t>
      </w:r>
    </w:p>
    <w:p w:rsidR="00C65D67" w:rsidRDefault="00D61D19" w:rsidP="00B42BDA">
      <w:pPr>
        <w:jc w:val="both"/>
      </w:pPr>
      <w:r>
        <w:t>-</w:t>
      </w:r>
      <w:r w:rsidRPr="00BF5B82">
        <w:t>Контрольный срез знаний</w:t>
      </w:r>
      <w:r>
        <w:t xml:space="preserve"> по восполнению пробелов знаний;</w:t>
      </w:r>
    </w:p>
    <w:p w:rsidR="000D7D5C" w:rsidRPr="00DA4AC3" w:rsidRDefault="00D61D19" w:rsidP="00B42BDA">
      <w:pPr>
        <w:jc w:val="both"/>
      </w:pPr>
      <w:r>
        <w:t>-</w:t>
      </w:r>
      <w:r w:rsidR="000D7D5C">
        <w:t>Адаптация 1,5 классы;</w:t>
      </w:r>
    </w:p>
    <w:p w:rsidR="000D7D5C" w:rsidRDefault="000D7D5C" w:rsidP="00B42BDA">
      <w:pPr>
        <w:jc w:val="both"/>
      </w:pPr>
      <w:r>
        <w:t>-</w:t>
      </w:r>
      <w:r w:rsidRPr="00DA4AC3">
        <w:t>Проверка выполнения СОР и СОЧ</w:t>
      </w:r>
      <w:r>
        <w:t xml:space="preserve"> (график);</w:t>
      </w:r>
    </w:p>
    <w:p w:rsidR="000D7D5C" w:rsidRDefault="000D7D5C" w:rsidP="00B42BDA">
      <w:pPr>
        <w:jc w:val="both"/>
      </w:pPr>
      <w:r>
        <w:t>- Проверка тетрадей по математике 5-11 классы;</w:t>
      </w:r>
    </w:p>
    <w:p w:rsidR="000D7D5C" w:rsidRDefault="000D7D5C" w:rsidP="00B42BDA">
      <w:pPr>
        <w:jc w:val="both"/>
      </w:pPr>
      <w:r>
        <w:t>- Итоги проверки контрольного среза по пробелам знаний;</w:t>
      </w:r>
    </w:p>
    <w:p w:rsidR="000D7D5C" w:rsidRPr="00DA4AC3" w:rsidRDefault="000D7D5C" w:rsidP="00B42BDA">
      <w:pPr>
        <w:jc w:val="both"/>
      </w:pPr>
      <w:r>
        <w:t xml:space="preserve">- </w:t>
      </w:r>
      <w:r w:rsidRPr="003C284C">
        <w:t>Аттестация педагогов в 2022-2023 учебном году</w:t>
      </w:r>
      <w:r>
        <w:t>;</w:t>
      </w:r>
    </w:p>
    <w:p w:rsidR="002C440E" w:rsidRDefault="000D7D5C" w:rsidP="00B42BDA">
      <w:pPr>
        <w:jc w:val="both"/>
      </w:pPr>
      <w:r>
        <w:t>-</w:t>
      </w:r>
      <w:r w:rsidRPr="00DA4AC3">
        <w:t xml:space="preserve"> О выполнении санитарно-эпидемиологических требований в о</w:t>
      </w:r>
      <w:r>
        <w:t>бщеобразовательных организациях;</w:t>
      </w:r>
    </w:p>
    <w:p w:rsidR="000D7D5C" w:rsidRPr="00DA4AC3" w:rsidRDefault="000D7D5C" w:rsidP="00B42BDA">
      <w:pPr>
        <w:jc w:val="both"/>
      </w:pPr>
      <w:r>
        <w:t xml:space="preserve">- </w:t>
      </w:r>
      <w:r w:rsidRPr="00DA4AC3">
        <w:t xml:space="preserve">Контроль за </w:t>
      </w:r>
      <w:r>
        <w:t>организацией обучения на дому;</w:t>
      </w:r>
    </w:p>
    <w:p w:rsidR="000D7D5C" w:rsidRPr="00DA4AC3" w:rsidRDefault="000D7D5C" w:rsidP="00B42BDA">
      <w:pPr>
        <w:jc w:val="both"/>
        <w:rPr>
          <w:lang w:eastAsia="ru-RU"/>
        </w:rPr>
      </w:pPr>
      <w:r>
        <w:t xml:space="preserve">- </w:t>
      </w:r>
      <w:r w:rsidRPr="00DA4AC3">
        <w:t>Проверка тетрадей по</w:t>
      </w:r>
      <w:r w:rsidRPr="00DA4AC3">
        <w:rPr>
          <w:lang w:eastAsia="ru-RU"/>
        </w:rPr>
        <w:t xml:space="preserve"> казахскому, язык</w:t>
      </w:r>
      <w:r>
        <w:rPr>
          <w:lang w:eastAsia="ru-RU"/>
        </w:rPr>
        <w:t>у (5-11</w:t>
      </w:r>
      <w:r w:rsidRPr="00DA4AC3">
        <w:rPr>
          <w:lang w:eastAsia="ru-RU"/>
        </w:rPr>
        <w:t xml:space="preserve"> классы)</w:t>
      </w:r>
      <w:r>
        <w:rPr>
          <w:lang w:eastAsia="ru-RU"/>
        </w:rPr>
        <w:t>;</w:t>
      </w:r>
    </w:p>
    <w:p w:rsidR="000D7D5C" w:rsidRPr="00DA4AC3" w:rsidRDefault="000D7D5C" w:rsidP="00B42BDA">
      <w:pPr>
        <w:jc w:val="both"/>
        <w:rPr>
          <w:lang w:eastAsia="ru-RU"/>
        </w:rPr>
      </w:pPr>
      <w:r>
        <w:rPr>
          <w:lang w:eastAsia="ru-RU"/>
        </w:rPr>
        <w:t>-</w:t>
      </w:r>
      <w:r w:rsidRPr="00DA4AC3">
        <w:rPr>
          <w:lang w:eastAsia="ru-RU"/>
        </w:rPr>
        <w:t xml:space="preserve">КОК </w:t>
      </w:r>
      <w:r>
        <w:rPr>
          <w:lang w:eastAsia="ru-RU"/>
        </w:rPr>
        <w:t>6 классы;</w:t>
      </w:r>
    </w:p>
    <w:p w:rsidR="000D7D5C" w:rsidRDefault="000D7D5C" w:rsidP="00B42BDA">
      <w:pPr>
        <w:jc w:val="both"/>
      </w:pPr>
      <w:r>
        <w:t xml:space="preserve">- </w:t>
      </w:r>
      <w:r w:rsidRPr="00DA4AC3">
        <w:t>Контроль за делопроизводством библиотеки, системой работы с учениками</w:t>
      </w:r>
      <w:r>
        <w:t>;</w:t>
      </w:r>
    </w:p>
    <w:tbl>
      <w:tblPr>
        <w:tblStyle w:val="aff0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</w:tblGrid>
      <w:tr w:rsidR="000D7D5C" w:rsidRPr="00DA4AC3" w:rsidTr="000D7D5C">
        <w:tc>
          <w:tcPr>
            <w:tcW w:w="9889" w:type="dxa"/>
          </w:tcPr>
          <w:p w:rsidR="000D7D5C" w:rsidRDefault="000D7D5C" w:rsidP="00B42BDA">
            <w:pPr>
              <w:jc w:val="both"/>
            </w:pPr>
            <w:r>
              <w:t>-Организация кружковой работы в школе;</w:t>
            </w:r>
          </w:p>
          <w:p w:rsidR="000D7D5C" w:rsidRDefault="000D7D5C" w:rsidP="00B42BDA">
            <w:pPr>
              <w:jc w:val="both"/>
            </w:pPr>
            <w:r>
              <w:t xml:space="preserve">- </w:t>
            </w:r>
            <w:r w:rsidRPr="00803D03">
              <w:t>Проверка навыков чтения 2-4 класс</w:t>
            </w:r>
            <w:r>
              <w:t>;</w:t>
            </w:r>
          </w:p>
          <w:p w:rsidR="000D7D5C" w:rsidRDefault="000D7D5C" w:rsidP="00B42BDA">
            <w:pPr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Pr="00803D03">
              <w:rPr>
                <w:sz w:val="22"/>
              </w:rPr>
              <w:t>Соблюдение ТБ в школе и во</w:t>
            </w:r>
            <w:r>
              <w:rPr>
                <w:sz w:val="22"/>
              </w:rPr>
              <w:t xml:space="preserve"> внеурочной д</w:t>
            </w:r>
            <w:r w:rsidRPr="00803D03">
              <w:rPr>
                <w:sz w:val="22"/>
              </w:rPr>
              <w:t>еятельности</w:t>
            </w:r>
            <w:r>
              <w:rPr>
                <w:sz w:val="22"/>
              </w:rPr>
              <w:t>;</w:t>
            </w:r>
          </w:p>
          <w:p w:rsidR="000D7D5C" w:rsidRPr="00DA4AC3" w:rsidRDefault="000D7D5C" w:rsidP="00B42BDA">
            <w:pPr>
              <w:jc w:val="both"/>
            </w:pPr>
            <w:r>
              <w:t>-</w:t>
            </w:r>
            <w:r w:rsidRPr="00DA4AC3">
              <w:t xml:space="preserve"> Проверка тетрадей по</w:t>
            </w:r>
            <w:r w:rsidRPr="00DA4AC3">
              <w:rPr>
                <w:lang w:eastAsia="ru-RU"/>
              </w:rPr>
              <w:t xml:space="preserve"> химии и физике 7-</w:t>
            </w:r>
            <w:r>
              <w:rPr>
                <w:lang w:eastAsia="ru-RU"/>
              </w:rPr>
              <w:t>11</w:t>
            </w:r>
            <w:r w:rsidRPr="00DA4AC3">
              <w:rPr>
                <w:lang w:eastAsia="ru-RU"/>
              </w:rPr>
              <w:t xml:space="preserve"> классы</w:t>
            </w:r>
            <w:r>
              <w:rPr>
                <w:lang w:eastAsia="ru-RU"/>
              </w:rPr>
              <w:t>;</w:t>
            </w:r>
          </w:p>
        </w:tc>
      </w:tr>
      <w:tr w:rsidR="000D7D5C" w:rsidRPr="00DA4AC3" w:rsidTr="000D7D5C">
        <w:tc>
          <w:tcPr>
            <w:tcW w:w="9889" w:type="dxa"/>
          </w:tcPr>
          <w:p w:rsidR="000D7D5C" w:rsidRPr="00DA4AC3" w:rsidRDefault="000D7D5C" w:rsidP="00B42BDA">
            <w:pPr>
              <w:jc w:val="both"/>
            </w:pPr>
            <w:r>
              <w:t>- Профориентационная работа  за первое полугодие;</w:t>
            </w:r>
          </w:p>
          <w:p w:rsidR="000D7D5C" w:rsidRDefault="000D7D5C" w:rsidP="00B42BDA">
            <w:pPr>
              <w:jc w:val="both"/>
            </w:pPr>
            <w:r>
              <w:t>-Операция Всеобуч;</w:t>
            </w:r>
          </w:p>
          <w:p w:rsidR="000D7D5C" w:rsidRDefault="000D7D5C" w:rsidP="00B42BDA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- </w:t>
            </w:r>
            <w:r w:rsidRPr="00803D03">
              <w:rPr>
                <w:bCs/>
                <w:sz w:val="22"/>
              </w:rPr>
              <w:t>Выполнение планов работы педагога-психолога</w:t>
            </w:r>
            <w:r>
              <w:rPr>
                <w:bCs/>
                <w:sz w:val="22"/>
              </w:rPr>
              <w:t>, социального педагога;</w:t>
            </w:r>
          </w:p>
          <w:p w:rsidR="000D7D5C" w:rsidRPr="00DA4AC3" w:rsidRDefault="000D7D5C" w:rsidP="00B42BDA">
            <w:pPr>
              <w:jc w:val="both"/>
            </w:pPr>
            <w:r>
              <w:t xml:space="preserve">- </w:t>
            </w:r>
            <w:r w:rsidRPr="00DA4AC3">
              <w:t xml:space="preserve">КОК </w:t>
            </w:r>
            <w:r>
              <w:t>7</w:t>
            </w:r>
            <w:r w:rsidRPr="00DA4AC3">
              <w:t xml:space="preserve"> классы</w:t>
            </w:r>
            <w:r>
              <w:t>;</w:t>
            </w:r>
          </w:p>
        </w:tc>
      </w:tr>
      <w:tr w:rsidR="000D7D5C" w:rsidRPr="00DA4AC3" w:rsidTr="000D7D5C">
        <w:tc>
          <w:tcPr>
            <w:tcW w:w="9889" w:type="dxa"/>
          </w:tcPr>
          <w:p w:rsidR="000D7D5C" w:rsidRDefault="000D7D5C" w:rsidP="00B42BDA">
            <w:pPr>
              <w:jc w:val="both"/>
            </w:pPr>
            <w:r>
              <w:rPr>
                <w:lang w:eastAsia="ru-RU"/>
              </w:rPr>
              <w:t xml:space="preserve">- </w:t>
            </w:r>
            <w:r w:rsidRPr="00A33A64">
              <w:rPr>
                <w:lang w:eastAsia="ru-RU"/>
              </w:rPr>
              <w:t>Подготовка</w:t>
            </w:r>
            <w:r>
              <w:rPr>
                <w:lang w:eastAsia="ru-RU"/>
              </w:rPr>
              <w:t xml:space="preserve"> к  МОДО, ЕНТ (9-11 классы);</w:t>
            </w:r>
          </w:p>
          <w:p w:rsidR="000D7D5C" w:rsidRDefault="000D7D5C" w:rsidP="00B42BDA">
            <w:pPr>
              <w:jc w:val="both"/>
            </w:pPr>
            <w:r>
              <w:t>- КОК 8 классы;</w:t>
            </w:r>
          </w:p>
          <w:p w:rsidR="000D7D5C" w:rsidRDefault="000D7D5C" w:rsidP="00B42BDA">
            <w:pPr>
              <w:jc w:val="both"/>
            </w:pPr>
            <w:r>
              <w:rPr>
                <w:lang w:eastAsia="ru-RU"/>
              </w:rPr>
              <w:t>- Предупреждение неуспеваемости;</w:t>
            </w:r>
          </w:p>
          <w:p w:rsidR="000D7D5C" w:rsidRDefault="000D7D5C" w:rsidP="00B42BDA">
            <w:pPr>
              <w:jc w:val="both"/>
            </w:pPr>
            <w:r>
              <w:t>- Проверка тетрадей по русскому языку 5-11 классы;</w:t>
            </w:r>
          </w:p>
          <w:p w:rsidR="000D7D5C" w:rsidRPr="00DA4AC3" w:rsidRDefault="000D7D5C" w:rsidP="00B42BDA">
            <w:pPr>
              <w:jc w:val="both"/>
            </w:pPr>
            <w:r>
              <w:t>-</w:t>
            </w:r>
            <w:r>
              <w:rPr>
                <w:lang w:eastAsia="ru-RU"/>
              </w:rPr>
              <w:t xml:space="preserve"> ТБ на уроках химии, биологии, физики, физической культуры, художественный труд, информатики;</w:t>
            </w:r>
          </w:p>
        </w:tc>
      </w:tr>
      <w:tr w:rsidR="000D7D5C" w:rsidRPr="00DA4AC3" w:rsidTr="000D7D5C">
        <w:tc>
          <w:tcPr>
            <w:tcW w:w="9889" w:type="dxa"/>
          </w:tcPr>
          <w:p w:rsidR="000D7D5C" w:rsidRDefault="000D7D5C" w:rsidP="00B42BDA">
            <w:pPr>
              <w:jc w:val="both"/>
            </w:pPr>
            <w:r>
              <w:t>-  КОК 10 классы;</w:t>
            </w:r>
          </w:p>
          <w:p w:rsidR="000D7D5C" w:rsidRDefault="000D7D5C" w:rsidP="00B42BDA">
            <w:pPr>
              <w:jc w:val="both"/>
            </w:pPr>
            <w:r>
              <w:t xml:space="preserve">-  </w:t>
            </w:r>
            <w:r w:rsidRPr="00DA4AC3">
              <w:t xml:space="preserve">Контроль за </w:t>
            </w:r>
            <w:r>
              <w:t>организацией обучения на дому;</w:t>
            </w:r>
          </w:p>
          <w:p w:rsidR="000D7D5C" w:rsidRPr="00DA4AC3" w:rsidRDefault="000D7D5C" w:rsidP="00B42BDA">
            <w:pPr>
              <w:jc w:val="both"/>
            </w:pPr>
            <w:r w:rsidRPr="00DA4AC3">
              <w:t xml:space="preserve"> </w:t>
            </w:r>
            <w:r>
              <w:t>- Проверка тетрадей по английскому языку (5-11 классы);</w:t>
            </w:r>
          </w:p>
        </w:tc>
      </w:tr>
      <w:tr w:rsidR="000D7D5C" w:rsidRPr="00DA4AC3" w:rsidTr="000D7D5C">
        <w:tc>
          <w:tcPr>
            <w:tcW w:w="9889" w:type="dxa"/>
          </w:tcPr>
          <w:p w:rsidR="000D7D5C" w:rsidRPr="00917B6B" w:rsidRDefault="000D7D5C" w:rsidP="00B42BDA">
            <w:pPr>
              <w:jc w:val="both"/>
            </w:pPr>
            <w:r>
              <w:t xml:space="preserve">- </w:t>
            </w:r>
            <w:r w:rsidRPr="00917B6B">
              <w:rPr>
                <w:lang w:eastAsia="ru-RU"/>
              </w:rPr>
              <w:t xml:space="preserve"> Подготовка к итоговой аттестации учащихся(9</w:t>
            </w:r>
            <w:r>
              <w:rPr>
                <w:lang w:eastAsia="ru-RU"/>
              </w:rPr>
              <w:t>,11 классы);</w:t>
            </w:r>
          </w:p>
          <w:p w:rsidR="000D7D5C" w:rsidRPr="00917B6B" w:rsidRDefault="000D7D5C" w:rsidP="00B42BDA">
            <w:pPr>
              <w:jc w:val="both"/>
              <w:rPr>
                <w:lang w:eastAsia="ru-RU"/>
              </w:rPr>
            </w:pPr>
            <w:r>
              <w:lastRenderedPageBreak/>
              <w:t xml:space="preserve">- </w:t>
            </w:r>
            <w:r>
              <w:rPr>
                <w:lang w:eastAsia="ru-RU"/>
              </w:rPr>
              <w:t xml:space="preserve"> Работа миницентра «Кызгалдак»;</w:t>
            </w:r>
          </w:p>
          <w:p w:rsidR="000D7D5C" w:rsidRPr="00917B6B" w:rsidRDefault="000D7D5C" w:rsidP="00B42BD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-  </w:t>
            </w:r>
            <w:r w:rsidRPr="00917B6B">
              <w:rPr>
                <w:lang w:eastAsia="ru-RU"/>
              </w:rPr>
              <w:t>Проверка тетрадей по биологии 7</w:t>
            </w:r>
            <w:r>
              <w:rPr>
                <w:lang w:eastAsia="ru-RU"/>
              </w:rPr>
              <w:t>-11 классы;</w:t>
            </w:r>
          </w:p>
          <w:p w:rsidR="000D7D5C" w:rsidRPr="00DA4AC3" w:rsidRDefault="000D7D5C" w:rsidP="00B42BDA">
            <w:pPr>
              <w:jc w:val="both"/>
            </w:pPr>
            <w:r>
              <w:t xml:space="preserve">- </w:t>
            </w:r>
            <w:r w:rsidRPr="00917B6B">
              <w:t>Готовность учащихся начальной школы к обучению в основной школе</w:t>
            </w:r>
            <w:r>
              <w:t>;</w:t>
            </w:r>
          </w:p>
        </w:tc>
      </w:tr>
      <w:tr w:rsidR="000D7D5C" w:rsidRPr="00DA4AC3" w:rsidTr="000D7D5C">
        <w:tc>
          <w:tcPr>
            <w:tcW w:w="9889" w:type="dxa"/>
          </w:tcPr>
          <w:p w:rsidR="000D7D5C" w:rsidRPr="00DA4AC3" w:rsidRDefault="000D7D5C" w:rsidP="00B42BDA">
            <w:pPr>
              <w:jc w:val="both"/>
            </w:pPr>
            <w:r>
              <w:lastRenderedPageBreak/>
              <w:t>- Проверка выполнения СОР и СОЧ;</w:t>
            </w:r>
          </w:p>
          <w:p w:rsidR="000D7D5C" w:rsidRPr="00DA4AC3" w:rsidRDefault="000D7D5C" w:rsidP="00B42BDA">
            <w:pPr>
              <w:jc w:val="both"/>
            </w:pPr>
            <w:r>
              <w:t>-</w:t>
            </w:r>
            <w:r w:rsidRPr="00DA4AC3">
              <w:t xml:space="preserve"> Прогно</w:t>
            </w:r>
            <w:r>
              <w:t>з о трудоустройстве 9,11 классы;</w:t>
            </w:r>
          </w:p>
          <w:p w:rsidR="000D7D5C" w:rsidRDefault="000D7D5C" w:rsidP="00B42BDA">
            <w:pPr>
              <w:jc w:val="both"/>
            </w:pPr>
            <w:r>
              <w:t xml:space="preserve">- </w:t>
            </w:r>
            <w:r w:rsidRPr="00DA4AC3">
              <w:t>Готовность детей под</w:t>
            </w:r>
            <w:r>
              <w:t>готовительного класса в 1 класс;</w:t>
            </w:r>
          </w:p>
          <w:p w:rsidR="000D7D5C" w:rsidRPr="00DA4AC3" w:rsidRDefault="000D7D5C" w:rsidP="00B42BDA">
            <w:pPr>
              <w:jc w:val="both"/>
            </w:pPr>
            <w:r>
              <w:t xml:space="preserve">- </w:t>
            </w:r>
            <w:r w:rsidRPr="00803D03">
              <w:t>Проверка навыков чтения 2-4 класс</w:t>
            </w:r>
            <w:r>
              <w:t>;</w:t>
            </w:r>
          </w:p>
          <w:p w:rsidR="000D7D5C" w:rsidRDefault="000D7D5C" w:rsidP="00B42BDA">
            <w:pPr>
              <w:jc w:val="both"/>
              <w:rPr>
                <w:lang w:eastAsia="ru-RU"/>
              </w:rPr>
            </w:pPr>
            <w:r>
              <w:t xml:space="preserve">- </w:t>
            </w:r>
            <w:r w:rsidRPr="00DA4AC3">
              <w:rPr>
                <w:lang w:eastAsia="ru-RU"/>
              </w:rPr>
              <w:t>О</w:t>
            </w:r>
            <w:r>
              <w:rPr>
                <w:lang w:eastAsia="ru-RU"/>
              </w:rPr>
              <w:t>рганизация летнего отдыха детей.</w:t>
            </w:r>
          </w:p>
          <w:p w:rsidR="00A378F1" w:rsidRPr="00DA4AC3" w:rsidRDefault="00A378F1" w:rsidP="00B42BDA">
            <w:pPr>
              <w:jc w:val="both"/>
            </w:pPr>
          </w:p>
        </w:tc>
      </w:tr>
    </w:tbl>
    <w:p w:rsidR="008C482C" w:rsidRPr="002C440E" w:rsidRDefault="008C482C" w:rsidP="00B42BDA">
      <w:pPr>
        <w:jc w:val="both"/>
        <w:rPr>
          <w:b/>
          <w:bCs/>
          <w:i/>
        </w:rPr>
      </w:pPr>
      <w:r w:rsidRPr="002C440E">
        <w:rPr>
          <w:b/>
          <w:bCs/>
          <w:i/>
        </w:rPr>
        <w:t>Работа по повышению квалификации, педмастерства и качества преподавания</w:t>
      </w:r>
    </w:p>
    <w:p w:rsidR="008C482C" w:rsidRDefault="008C482C" w:rsidP="00B42BDA">
      <w:pPr>
        <w:ind w:firstLine="708"/>
        <w:jc w:val="both"/>
        <w:rPr>
          <w:b/>
          <w:bCs/>
        </w:rPr>
      </w:pPr>
      <w:r>
        <w:rPr>
          <w:b/>
          <w:bCs/>
        </w:rPr>
        <w:t>Цели</w:t>
      </w:r>
      <w:r w:rsidRPr="00D5238B">
        <w:rPr>
          <w:b/>
          <w:bCs/>
        </w:rPr>
        <w:t xml:space="preserve">: </w:t>
      </w:r>
    </w:p>
    <w:p w:rsidR="008C482C" w:rsidRPr="00D5238B" w:rsidRDefault="008C482C" w:rsidP="00B42BDA">
      <w:pPr>
        <w:jc w:val="both"/>
      </w:pPr>
      <w:r>
        <w:rPr>
          <w:b/>
          <w:bCs/>
        </w:rPr>
        <w:t xml:space="preserve">- </w:t>
      </w:r>
      <w:r>
        <w:t>С</w:t>
      </w:r>
      <w:r w:rsidRPr="00D5238B">
        <w:t>оздание условий для роста педагогического и ме</w:t>
      </w:r>
      <w:r w:rsidR="00A378F1">
        <w:t>тодического мастерства учителей;</w:t>
      </w:r>
    </w:p>
    <w:p w:rsidR="008C482C" w:rsidRPr="00D5238B" w:rsidRDefault="008C482C" w:rsidP="00B42BDA">
      <w:pPr>
        <w:jc w:val="both"/>
      </w:pPr>
      <w:r>
        <w:t xml:space="preserve">- </w:t>
      </w:r>
      <w:r w:rsidRPr="00D5238B">
        <w:t>Организационно - методическое обеспечение системы повышения квалифика</w:t>
      </w:r>
      <w:r w:rsidR="00A378F1">
        <w:t>ции педагогического коллектива;</w:t>
      </w:r>
    </w:p>
    <w:p w:rsidR="008C482C" w:rsidRPr="00D5238B" w:rsidRDefault="008C482C" w:rsidP="00B42BDA">
      <w:pPr>
        <w:jc w:val="both"/>
      </w:pPr>
      <w:r>
        <w:t>- И</w:t>
      </w:r>
      <w:r w:rsidRPr="00D5238B">
        <w:t>зучение информационных потребностей и запросов в повышении квалификации, приобретении дополнительны</w:t>
      </w:r>
      <w:r w:rsidR="00A378F1">
        <w:t>х педагогических специальностей;</w:t>
      </w:r>
      <w:r w:rsidRPr="00D5238B">
        <w:t xml:space="preserve"> </w:t>
      </w:r>
    </w:p>
    <w:p w:rsidR="008C482C" w:rsidRPr="00D5238B" w:rsidRDefault="008C482C" w:rsidP="00B42BDA">
      <w:pPr>
        <w:jc w:val="both"/>
      </w:pPr>
      <w:r>
        <w:t>- С</w:t>
      </w:r>
      <w:r w:rsidRPr="00D5238B">
        <w:t>оздание банка информации об уровне и содержании</w:t>
      </w:r>
      <w:r w:rsidR="00A378F1">
        <w:t xml:space="preserve"> курсовой подготовки педагогов;</w:t>
      </w:r>
    </w:p>
    <w:p w:rsidR="008C482C" w:rsidRDefault="008C482C" w:rsidP="00B42BDA">
      <w:pPr>
        <w:widowControl w:val="0"/>
        <w:jc w:val="both"/>
        <w:rPr>
          <w:color w:val="000000"/>
        </w:rPr>
      </w:pPr>
      <w:r>
        <w:rPr>
          <w:color w:val="000000"/>
        </w:rPr>
        <w:t>- И</w:t>
      </w:r>
      <w:r w:rsidRPr="00D5238B">
        <w:rPr>
          <w:color w:val="000000"/>
        </w:rPr>
        <w:t xml:space="preserve">нформирование педколлектива об образовательных возможностях различных учреждений повышения квалификации и переподготовки </w:t>
      </w:r>
      <w:r w:rsidR="00A378F1">
        <w:rPr>
          <w:color w:val="000000"/>
        </w:rPr>
        <w:t>педагогических работников школы.</w:t>
      </w:r>
      <w:r w:rsidRPr="00D5238B">
        <w:rPr>
          <w:color w:val="000000"/>
        </w:rPr>
        <w:t xml:space="preserve"> </w:t>
      </w:r>
    </w:p>
    <w:p w:rsidR="008C482C" w:rsidRDefault="008C482C" w:rsidP="00B42BDA">
      <w:pPr>
        <w:widowControl w:val="0"/>
        <w:ind w:firstLine="708"/>
        <w:jc w:val="both"/>
        <w:rPr>
          <w:color w:val="000000"/>
        </w:rPr>
      </w:pPr>
      <w:r w:rsidRPr="00BC2177">
        <w:rPr>
          <w:b/>
          <w:color w:val="000000"/>
        </w:rPr>
        <w:t>Задача:</w:t>
      </w:r>
      <w:r w:rsidRPr="00D5238B">
        <w:rPr>
          <w:color w:val="000000"/>
        </w:rPr>
        <w:t xml:space="preserve"> Обеспечить дифференцированную информационно-методическую помощь педагогам на диагностической основе. </w:t>
      </w:r>
    </w:p>
    <w:p w:rsidR="008C482C" w:rsidRDefault="008C482C" w:rsidP="00B42BDA">
      <w:pPr>
        <w:widowControl w:val="0"/>
        <w:suppressAutoHyphens w:val="0"/>
        <w:ind w:firstLine="709"/>
        <w:jc w:val="both"/>
        <w:rPr>
          <w:rFonts w:eastAsia="Calibri"/>
          <w:lang w:eastAsia="ru-RU"/>
        </w:rPr>
      </w:pPr>
      <w:r w:rsidRPr="00CB5BE2">
        <w:rPr>
          <w:rFonts w:eastAsia="Calibri"/>
          <w:lang w:eastAsia="en-US"/>
        </w:rPr>
        <w:t>Обучение, непрерывное повышение квалификации и переподготовка учителей - одна из приоритетных задач администрации школы.</w:t>
      </w:r>
      <w:r w:rsidRPr="00CB5BE2">
        <w:rPr>
          <w:rFonts w:eastAsia="Calibri"/>
          <w:lang w:val="kk-KZ" w:eastAsia="en-US"/>
        </w:rPr>
        <w:t xml:space="preserve"> </w:t>
      </w:r>
      <w:r w:rsidRPr="00CB5BE2">
        <w:rPr>
          <w:rFonts w:eastAsia="Calibri"/>
          <w:lang w:eastAsia="ru-RU"/>
        </w:rPr>
        <w:t xml:space="preserve">Важным показателем результативности деятельности школы является обеспечение качества образовательных услуг. В этом большое значение имеет повышение квалификации педагогов. </w:t>
      </w:r>
    </w:p>
    <w:p w:rsidR="008A1652" w:rsidRDefault="008C482C" w:rsidP="00B42BDA">
      <w:pPr>
        <w:widowControl w:val="0"/>
        <w:suppressAutoHyphens w:val="0"/>
        <w:ind w:firstLine="709"/>
        <w:jc w:val="both"/>
        <w:rPr>
          <w:rFonts w:eastAsia="Calibri"/>
          <w:lang w:val="kk-KZ" w:eastAsia="ru-RU"/>
        </w:rPr>
      </w:pPr>
      <w:r w:rsidRPr="00E641B1">
        <w:rPr>
          <w:rFonts w:eastAsia="Calibri"/>
          <w:lang w:eastAsia="ru-RU"/>
        </w:rPr>
        <w:t xml:space="preserve">На курсах повышения квалификации </w:t>
      </w:r>
      <w:r w:rsidRPr="00C6423D">
        <w:rPr>
          <w:rFonts w:eastAsia="Calibri"/>
          <w:lang w:eastAsia="ru-RU"/>
        </w:rPr>
        <w:t xml:space="preserve">обучилось </w:t>
      </w:r>
      <w:r w:rsidRPr="00C6423D">
        <w:rPr>
          <w:rFonts w:eastAsia="Calibri"/>
          <w:lang w:val="kk-KZ" w:eastAsia="ru-RU"/>
        </w:rPr>
        <w:t>1</w:t>
      </w:r>
      <w:r w:rsidR="00E55490">
        <w:rPr>
          <w:rFonts w:eastAsia="Calibri"/>
          <w:lang w:val="kk-KZ" w:eastAsia="ru-RU"/>
        </w:rPr>
        <w:t>2</w:t>
      </w:r>
      <w:r w:rsidRPr="00E641B1">
        <w:rPr>
          <w:rFonts w:eastAsia="Calibri"/>
          <w:lang w:val="kk-KZ" w:eastAsia="ru-RU"/>
        </w:rPr>
        <w:t xml:space="preserve"> </w:t>
      </w:r>
      <w:r w:rsidRPr="00E641B1">
        <w:rPr>
          <w:rFonts w:eastAsia="Calibri"/>
          <w:lang w:eastAsia="ru-RU"/>
        </w:rPr>
        <w:t>человек</w:t>
      </w:r>
      <w:r w:rsidRPr="00E641B1">
        <w:rPr>
          <w:rFonts w:eastAsia="Calibri"/>
          <w:lang w:val="kk-KZ" w:eastAsia="ru-RU"/>
        </w:rPr>
        <w:t>.</w:t>
      </w:r>
      <w:r w:rsidRPr="00E641B1">
        <w:rPr>
          <w:rFonts w:eastAsia="Calibri"/>
          <w:lang w:eastAsia="ru-RU"/>
        </w:rPr>
        <w:t xml:space="preserve"> </w:t>
      </w:r>
      <w:r w:rsidRPr="00E641B1">
        <w:rPr>
          <w:rFonts w:eastAsia="Calibri"/>
          <w:lang w:val="kk-KZ" w:eastAsia="ru-RU"/>
        </w:rPr>
        <w:t xml:space="preserve">Курсы по обновлению содержания образования прошли </w:t>
      </w:r>
      <w:r>
        <w:rPr>
          <w:rFonts w:eastAsia="Calibri"/>
          <w:lang w:val="kk-KZ" w:eastAsia="ru-RU"/>
        </w:rPr>
        <w:t xml:space="preserve"> </w:t>
      </w:r>
      <w:r w:rsidR="0088716B">
        <w:rPr>
          <w:rFonts w:eastAsia="Calibri"/>
          <w:lang w:val="kk-KZ" w:eastAsia="ru-RU"/>
        </w:rPr>
        <w:t>Серикбай Н.</w:t>
      </w:r>
      <w:r>
        <w:rPr>
          <w:rFonts w:eastAsia="Calibri"/>
          <w:lang w:val="kk-KZ" w:eastAsia="ru-RU"/>
        </w:rPr>
        <w:t xml:space="preserve"> – </w:t>
      </w:r>
      <w:r w:rsidR="0088716B">
        <w:rPr>
          <w:rFonts w:eastAsia="Calibri"/>
          <w:lang w:val="kk-KZ" w:eastAsia="ru-RU"/>
        </w:rPr>
        <w:t>учитель казахского языка и литературы,</w:t>
      </w:r>
      <w:r>
        <w:rPr>
          <w:rFonts w:eastAsia="Calibri"/>
          <w:lang w:val="kk-KZ" w:eastAsia="ru-RU"/>
        </w:rPr>
        <w:t xml:space="preserve"> </w:t>
      </w:r>
      <w:r w:rsidR="0088716B">
        <w:rPr>
          <w:rFonts w:eastAsia="Calibri"/>
          <w:lang w:val="kk-KZ" w:eastAsia="ru-RU"/>
        </w:rPr>
        <w:t xml:space="preserve">Захан Ж. – учитель информатики,  Ибраева Ш.Б. – учитель истории, Бодон Г. – воспитатель класса предшкольной подготовки, Уахит Динара – воспитатель дошкольного воспитания, </w:t>
      </w:r>
      <w:r w:rsidR="008A1652">
        <w:rPr>
          <w:rFonts w:eastAsia="Calibri"/>
          <w:lang w:val="kk-KZ" w:eastAsia="ru-RU"/>
        </w:rPr>
        <w:t xml:space="preserve">Салдыбаева Ю.Г. – учитель истории, Далел А. – учитель начальных классов, Орал О.Ғ. - учитель физической культуры, Риве В.Р. </w:t>
      </w:r>
      <w:r w:rsidR="00E55490">
        <w:rPr>
          <w:rFonts w:eastAsia="Calibri"/>
          <w:lang w:val="kk-KZ" w:eastAsia="ru-RU"/>
        </w:rPr>
        <w:t>-</w:t>
      </w:r>
      <w:r w:rsidR="008A1652">
        <w:rPr>
          <w:rFonts w:eastAsia="Calibri"/>
          <w:lang w:val="kk-KZ" w:eastAsia="ru-RU"/>
        </w:rPr>
        <w:t xml:space="preserve"> учитель физической культуры, Баймусинова А.С., </w:t>
      </w:r>
      <w:r w:rsidR="001760DE">
        <w:rPr>
          <w:rFonts w:eastAsia="Calibri"/>
          <w:lang w:val="kk-KZ" w:eastAsia="ru-RU"/>
        </w:rPr>
        <w:t>Уатхан Т. - учитель художествуенного труда, Мархамет Б. – учитель физической культу</w:t>
      </w:r>
      <w:r w:rsidR="00E55490">
        <w:rPr>
          <w:rFonts w:eastAsia="Calibri"/>
          <w:lang w:val="kk-KZ" w:eastAsia="ru-RU"/>
        </w:rPr>
        <w:t>ры.</w:t>
      </w:r>
    </w:p>
    <w:p w:rsidR="008C482C" w:rsidRPr="00CB5BE2" w:rsidRDefault="008C482C" w:rsidP="00B42BDA">
      <w:pPr>
        <w:suppressAutoHyphens w:val="0"/>
        <w:ind w:firstLine="709"/>
        <w:jc w:val="both"/>
        <w:rPr>
          <w:rFonts w:eastAsia="Calibri"/>
          <w:lang w:eastAsia="ru-RU"/>
        </w:rPr>
      </w:pPr>
      <w:r w:rsidRPr="00CB5BE2">
        <w:rPr>
          <w:rFonts w:eastAsia="Calibri"/>
          <w:lang w:eastAsia="ru-RU"/>
        </w:rPr>
        <w:t>Необходимо продолжить работу по развитию содержания и технологии подготовки и повышения квалификации педагогических кадров с учетом современных тенденций развития образования, внедрения в образовательный процесс новых социально-педагогических, психологических, информационных и коммуникативных технологий и здоровье</w:t>
      </w:r>
      <w:r>
        <w:rPr>
          <w:rFonts w:eastAsia="Calibri"/>
          <w:lang w:eastAsia="ru-RU"/>
        </w:rPr>
        <w:t xml:space="preserve"> </w:t>
      </w:r>
      <w:r w:rsidRPr="00CB5BE2">
        <w:rPr>
          <w:rFonts w:eastAsia="Calibri"/>
          <w:lang w:eastAsia="ru-RU"/>
        </w:rPr>
        <w:t>сберегающих технологий.</w:t>
      </w:r>
    </w:p>
    <w:p w:rsidR="00CA6AB9" w:rsidRDefault="008C482C" w:rsidP="00B42BDA">
      <w:pPr>
        <w:ind w:firstLine="708"/>
        <w:jc w:val="both"/>
        <w:rPr>
          <w:color w:val="000000"/>
        </w:rPr>
      </w:pPr>
      <w:r w:rsidRPr="00987E27">
        <w:rPr>
          <w:color w:val="000000"/>
        </w:rPr>
        <w:t>Профессиональное самообразование педагогического коллектива осуществляется с опорой на теоретические, научно-методические семинары и практикумы школьного, районного</w:t>
      </w:r>
      <w:r>
        <w:rPr>
          <w:color w:val="000000"/>
        </w:rPr>
        <w:t>, областного и республиканского уровней</w:t>
      </w:r>
      <w:r w:rsidRPr="00987E27">
        <w:rPr>
          <w:color w:val="000000"/>
        </w:rPr>
        <w:t xml:space="preserve">, обучающие семинары для молодых специалистов, практические занятия по планированию,  участие в методических неделях, декадах, методических и педагогических советах. </w:t>
      </w:r>
    </w:p>
    <w:p w:rsidR="008C482C" w:rsidRPr="00987E27" w:rsidRDefault="00CA6AB9" w:rsidP="00B42BDA">
      <w:pPr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8C482C" w:rsidRPr="00987E27">
        <w:rPr>
          <w:color w:val="000000"/>
        </w:rPr>
        <w:t>Школа работает в оптимальном режиме об этом свидетельствует  положительная динамика использования</w:t>
      </w:r>
      <w:r w:rsidR="008C482C" w:rsidRPr="00987E27">
        <w:rPr>
          <w:b/>
          <w:bCs/>
          <w:color w:val="000000"/>
        </w:rPr>
        <w:t xml:space="preserve"> </w:t>
      </w:r>
      <w:r w:rsidR="008C482C" w:rsidRPr="00987E27">
        <w:rPr>
          <w:bCs/>
          <w:color w:val="000000"/>
        </w:rPr>
        <w:t>современных образовательных технологий;</w:t>
      </w:r>
      <w:r w:rsidR="008C482C">
        <w:rPr>
          <w:bCs/>
          <w:color w:val="000000"/>
        </w:rPr>
        <w:t xml:space="preserve"> внедрение обновления содержания образования;</w:t>
      </w:r>
      <w:r w:rsidR="008C482C">
        <w:rPr>
          <w:color w:val="000000"/>
        </w:rPr>
        <w:t xml:space="preserve"> использование информационно-</w:t>
      </w:r>
      <w:r w:rsidR="008C482C" w:rsidRPr="00987E27">
        <w:rPr>
          <w:color w:val="000000"/>
        </w:rPr>
        <w:t>коммуникационных технологий; внедрение здоровьесберегающего сопровождения образовательно-воспитательного процесса.</w:t>
      </w:r>
    </w:p>
    <w:p w:rsidR="008C482C" w:rsidRPr="00987E27" w:rsidRDefault="008C482C" w:rsidP="00B42BDA">
      <w:pPr>
        <w:ind w:firstLine="708"/>
        <w:jc w:val="both"/>
        <w:rPr>
          <w:color w:val="000000"/>
        </w:rPr>
      </w:pPr>
      <w:r w:rsidRPr="00987E27">
        <w:rPr>
          <w:color w:val="000000"/>
        </w:rPr>
        <w:t xml:space="preserve">Владея и совершенствуя навыки общения на родном языке (казахском и русском) и овладевая практическими навыками и умениями иноязычного общения ученики совершенствуют коммуникативные навыки, используются игры и игровые ситуации, </w:t>
      </w:r>
      <w:r w:rsidRPr="00987E27">
        <w:rPr>
          <w:color w:val="000000"/>
        </w:rPr>
        <w:lastRenderedPageBreak/>
        <w:t>позволяющие обеспечить плавный переход от игровой ведущей деятельности для достижения положительных результатов в обучении, через уроки иностранного языка совершенствуются навыки чтения и письма на родном языке для  стимулирования и  развития в целом познавательной сферы у учащихся.</w:t>
      </w:r>
    </w:p>
    <w:p w:rsidR="008C482C" w:rsidRDefault="008C482C" w:rsidP="00B42BDA">
      <w:pPr>
        <w:jc w:val="both"/>
      </w:pPr>
      <w:r w:rsidRPr="00D5238B">
        <w:tab/>
        <w:t xml:space="preserve">Создание единой системы </w:t>
      </w:r>
      <w:r w:rsidRPr="00000835">
        <w:rPr>
          <w:bCs/>
        </w:rPr>
        <w:t>социально-психологического сопровождения</w:t>
      </w:r>
      <w:r w:rsidRPr="00D5238B">
        <w:rPr>
          <w:b/>
          <w:bCs/>
        </w:rPr>
        <w:t xml:space="preserve"> </w:t>
      </w:r>
      <w:r w:rsidRPr="00D5238B">
        <w:t xml:space="preserve">(психолог </w:t>
      </w:r>
      <w:r>
        <w:t>Билал Е</w:t>
      </w:r>
      <w:r w:rsidR="00CA6AB9">
        <w:t>., Кабриц А.А.</w:t>
      </w:r>
      <w:r w:rsidRPr="00D5238B">
        <w:t>) образовательного процесса школы, ежегодно включающегося в комплексно-целевую программу работы школы, позволило организовать многопрофильное сопровождение и помощь  в развитии детям «группы риска», учащимся предпрофильного обучения, одаренным детям, в углубленном изучении иностранных языков. Акцент в работе сделан на координацию действий всего педагогического коллектива школы.</w:t>
      </w:r>
    </w:p>
    <w:p w:rsidR="008C482C" w:rsidRPr="00D5238B" w:rsidRDefault="00A077F8" w:rsidP="005A382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</w:t>
      </w:r>
      <w:r w:rsidR="008C482C" w:rsidRPr="00D5238B">
        <w:rPr>
          <w:b/>
        </w:rPr>
        <w:t>ВШК</w:t>
      </w:r>
    </w:p>
    <w:p w:rsidR="008C482C" w:rsidRPr="00D5238B" w:rsidRDefault="008C482C" w:rsidP="005A382D">
      <w:pPr>
        <w:ind w:firstLine="708"/>
        <w:jc w:val="both"/>
      </w:pPr>
      <w:r w:rsidRPr="00D5238B">
        <w:t>На основании плана</w:t>
      </w:r>
      <w:r w:rsidR="00787810">
        <w:t xml:space="preserve"> внутришкольного контроля, составленного в соответствии с Приказом Министар образования и науки №472 от 16.09.2021 года в</w:t>
      </w:r>
      <w:r w:rsidRPr="00D5238B">
        <w:t xml:space="preserve"> школ</w:t>
      </w:r>
      <w:r w:rsidR="00787810">
        <w:t>е</w:t>
      </w:r>
      <w:r w:rsidRPr="00D5238B">
        <w:t xml:space="preserve"> имеется информация о текущем состоянии образовательного процесса, позволяющая своевременно осуществить методическую поддержку и внести требуемые коррективы: наблюдение деятельности учителя, наблюдение деятельности учащихся, индивидуальные занятия с учащимися, отработка единых подходов педагогов к отбору учебного материала и системы оценивания знаний учащихся по определенному предметному циклу. </w:t>
      </w:r>
    </w:p>
    <w:p w:rsidR="008C482C" w:rsidRPr="00D5238B" w:rsidRDefault="00787810" w:rsidP="005A382D">
      <w:pPr>
        <w:jc w:val="both"/>
      </w:pPr>
      <w:r>
        <w:t xml:space="preserve">         </w:t>
      </w:r>
      <w:r w:rsidR="008C482C" w:rsidRPr="00D5238B">
        <w:t xml:space="preserve">В связи с этим администрацией школы регулярно посещаются уроки согласно </w:t>
      </w:r>
      <w:r w:rsidR="008C482C">
        <w:t>графику</w:t>
      </w:r>
      <w:r w:rsidR="008C482C" w:rsidRPr="00844A6D">
        <w:rPr>
          <w:bCs/>
        </w:rPr>
        <w:t xml:space="preserve"> посещения уроков</w:t>
      </w:r>
      <w:r w:rsidR="00966EDD">
        <w:rPr>
          <w:bCs/>
        </w:rPr>
        <w:t>, находящемуся во всеобщем доступе для педагогов.</w:t>
      </w:r>
    </w:p>
    <w:p w:rsidR="008C482C" w:rsidRPr="000F534E" w:rsidRDefault="008C482C" w:rsidP="005A382D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534E">
        <w:rPr>
          <w:lang w:val="ru-RU"/>
        </w:rPr>
        <w:tab/>
      </w:r>
      <w:r w:rsidRPr="000F534E">
        <w:rPr>
          <w:rFonts w:ascii="Times New Roman" w:hAnsi="Times New Roman" w:cs="Times New Roman"/>
          <w:sz w:val="24"/>
          <w:szCs w:val="24"/>
          <w:lang w:val="ru-RU"/>
        </w:rPr>
        <w:t>Администрация посещала уроки с определенной целью каждую неделю:</w:t>
      </w:r>
    </w:p>
    <w:p w:rsidR="008C482C" w:rsidRPr="006C7E32" w:rsidRDefault="008C482C" w:rsidP="00563266">
      <w:pPr>
        <w:pStyle w:val="a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7E32">
        <w:rPr>
          <w:rFonts w:ascii="Times New Roman" w:hAnsi="Times New Roman" w:cs="Times New Roman"/>
          <w:sz w:val="24"/>
          <w:szCs w:val="24"/>
          <w:lang w:val="kk-KZ"/>
        </w:rPr>
        <w:t xml:space="preserve">соответствие урока целям обучения; </w:t>
      </w:r>
    </w:p>
    <w:p w:rsidR="008C482C" w:rsidRPr="006C7E32" w:rsidRDefault="008C482C" w:rsidP="00563266">
      <w:pPr>
        <w:pStyle w:val="a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7E32">
        <w:rPr>
          <w:rFonts w:ascii="Times New Roman" w:hAnsi="Times New Roman" w:cs="Times New Roman"/>
          <w:sz w:val="24"/>
          <w:szCs w:val="24"/>
          <w:lang w:val="kk-KZ"/>
        </w:rPr>
        <w:t xml:space="preserve">проведение формативного оценивания;    </w:t>
      </w:r>
    </w:p>
    <w:p w:rsidR="008C482C" w:rsidRPr="006C7E32" w:rsidRDefault="008C482C" w:rsidP="00563266">
      <w:pPr>
        <w:pStyle w:val="a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7E32">
        <w:rPr>
          <w:rFonts w:ascii="Times New Roman" w:hAnsi="Times New Roman" w:cs="Times New Roman"/>
          <w:sz w:val="24"/>
          <w:szCs w:val="24"/>
          <w:lang w:val="kk-KZ"/>
        </w:rPr>
        <w:t xml:space="preserve">осуществление педагогом обратной связи; </w:t>
      </w:r>
    </w:p>
    <w:p w:rsidR="008C482C" w:rsidRPr="006C7E32" w:rsidRDefault="008C482C" w:rsidP="00563266">
      <w:pPr>
        <w:pStyle w:val="a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7E32">
        <w:rPr>
          <w:rFonts w:ascii="Times New Roman" w:hAnsi="Times New Roman" w:cs="Times New Roman"/>
          <w:sz w:val="24"/>
          <w:szCs w:val="24"/>
          <w:lang w:val="kk-KZ"/>
        </w:rPr>
        <w:t xml:space="preserve">вовлечение обучающихся в процесс обучения; </w:t>
      </w:r>
    </w:p>
    <w:p w:rsidR="008C482C" w:rsidRPr="006C7E32" w:rsidRDefault="008C482C" w:rsidP="00563266">
      <w:pPr>
        <w:pStyle w:val="a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7E32">
        <w:rPr>
          <w:rFonts w:ascii="Times New Roman" w:hAnsi="Times New Roman" w:cs="Times New Roman"/>
          <w:sz w:val="24"/>
          <w:szCs w:val="24"/>
          <w:lang w:val="kk-KZ"/>
        </w:rPr>
        <w:t>реализация индивидуального подхода к обучающимся;</w:t>
      </w:r>
    </w:p>
    <w:p w:rsidR="008C482C" w:rsidRPr="006C7E32" w:rsidRDefault="008C482C" w:rsidP="00563266">
      <w:pPr>
        <w:pStyle w:val="a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E32">
        <w:rPr>
          <w:rFonts w:ascii="Times New Roman" w:hAnsi="Times New Roman" w:cs="Times New Roman"/>
          <w:sz w:val="24"/>
          <w:szCs w:val="24"/>
          <w:lang w:val="kk-KZ"/>
        </w:rPr>
        <w:t>эффективность использования цифровых образовательных ресурсов;</w:t>
      </w:r>
    </w:p>
    <w:p w:rsidR="008C482C" w:rsidRPr="006C7E32" w:rsidRDefault="008C482C" w:rsidP="00563266">
      <w:pPr>
        <w:pStyle w:val="aa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7E32">
        <w:rPr>
          <w:rFonts w:ascii="Times New Roman" w:hAnsi="Times New Roman" w:cs="Times New Roman"/>
          <w:sz w:val="24"/>
          <w:szCs w:val="24"/>
          <w:lang w:val="kk-KZ"/>
        </w:rPr>
        <w:t>использование активных методов и технологий в процессе обучения и др.</w:t>
      </w:r>
    </w:p>
    <w:p w:rsidR="008C482C" w:rsidRPr="00D5238B" w:rsidRDefault="008C482C" w:rsidP="005A382D">
      <w:pPr>
        <w:tabs>
          <w:tab w:val="left" w:pos="567"/>
        </w:tabs>
        <w:jc w:val="both"/>
      </w:pPr>
      <w:r w:rsidRPr="00D5238B">
        <w:tab/>
        <w:t xml:space="preserve">По результатам посещений уроков представлены конкретные выводы и рекомендации </w:t>
      </w:r>
      <w:r w:rsidRPr="00FB16F1">
        <w:t>учителю.</w:t>
      </w:r>
      <w:r w:rsidR="00966EDD">
        <w:t xml:space="preserve"> Так же осуществлялся контроль краткосрочного планирования педагогов.</w:t>
      </w:r>
    </w:p>
    <w:p w:rsidR="008C482C" w:rsidRDefault="008C482C" w:rsidP="005A382D">
      <w:pPr>
        <w:tabs>
          <w:tab w:val="left" w:pos="1440"/>
        </w:tabs>
        <w:jc w:val="both"/>
        <w:rPr>
          <w:lang w:val="kk-KZ"/>
        </w:rPr>
      </w:pPr>
    </w:p>
    <w:p w:rsidR="008C482C" w:rsidRPr="00FB16F1" w:rsidRDefault="008C482C" w:rsidP="005A382D">
      <w:pPr>
        <w:jc w:val="both"/>
        <w:rPr>
          <w:b/>
          <w:bCs/>
        </w:rPr>
      </w:pPr>
      <w:r w:rsidRPr="00D5238B">
        <w:rPr>
          <w:b/>
          <w:bCs/>
        </w:rPr>
        <w:t>Работа по аттес</w:t>
      </w:r>
      <w:r>
        <w:rPr>
          <w:b/>
          <w:bCs/>
        </w:rPr>
        <w:t>тации педагогических работников.</w:t>
      </w:r>
    </w:p>
    <w:p w:rsidR="008C482C" w:rsidRPr="00FB16F1" w:rsidRDefault="008C482C" w:rsidP="005A382D">
      <w:pPr>
        <w:jc w:val="both"/>
        <w:rPr>
          <w:b/>
          <w:bCs/>
          <w:lang w:val="kk-KZ"/>
        </w:rPr>
      </w:pPr>
    </w:p>
    <w:p w:rsidR="008C482C" w:rsidRPr="0076128D" w:rsidRDefault="008C482C" w:rsidP="005A382D">
      <w:pPr>
        <w:autoSpaceDE w:val="0"/>
        <w:jc w:val="both"/>
        <w:rPr>
          <w:rFonts w:eastAsia="Times New Roman CYR" w:cs="Times New Roman CYR"/>
          <w:iCs/>
          <w:color w:val="000000"/>
        </w:rPr>
      </w:pPr>
      <w:r w:rsidRPr="0076128D">
        <w:rPr>
          <w:rFonts w:eastAsia="Times New Roman CYR" w:cs="Times New Roman CYR"/>
          <w:b/>
          <w:bCs/>
          <w:color w:val="000000"/>
        </w:rPr>
        <w:t>Цель:</w:t>
      </w:r>
      <w:r w:rsidRPr="0076128D">
        <w:rPr>
          <w:rFonts w:eastAsia="Times New Roman CYR" w:cs="Times New Roman CYR"/>
          <w:color w:val="000000"/>
        </w:rPr>
        <w:t xml:space="preserve">  </w:t>
      </w:r>
      <w:r w:rsidRPr="0076128D">
        <w:rPr>
          <w:rFonts w:eastAsia="Times New Roman CYR" w:cs="Times New Roman CYR"/>
          <w:iCs/>
          <w:color w:val="000000"/>
        </w:rPr>
        <w:t>способствовать повышению квалификационного роста педагогов.</w:t>
      </w:r>
    </w:p>
    <w:p w:rsidR="008C482C" w:rsidRPr="0076128D" w:rsidRDefault="008C482C" w:rsidP="005A382D">
      <w:pPr>
        <w:autoSpaceDE w:val="0"/>
        <w:jc w:val="both"/>
        <w:rPr>
          <w:rFonts w:eastAsia="Times New Roman CYR" w:cs="Times New Roman CYR"/>
          <w:color w:val="000000"/>
        </w:rPr>
      </w:pPr>
      <w:r w:rsidRPr="0076128D">
        <w:rPr>
          <w:rFonts w:eastAsia="Times New Roman CYR" w:cs="Times New Roman CYR"/>
          <w:bCs/>
          <w:color w:val="000000"/>
        </w:rPr>
        <w:t>Аттестация педработника</w:t>
      </w:r>
      <w:r w:rsidRPr="0076128D">
        <w:rPr>
          <w:rFonts w:eastAsia="Times New Roman CYR" w:cs="Times New Roman CYR"/>
          <w:color w:val="000000"/>
        </w:rPr>
        <w:t xml:space="preserve"> - важнейшая индивидуальная и коллективная система рефлексивно-аналитических процедур.</w:t>
      </w:r>
    </w:p>
    <w:p w:rsidR="008C482C" w:rsidRPr="0076128D" w:rsidRDefault="008C482C" w:rsidP="005A382D">
      <w:pPr>
        <w:autoSpaceDE w:val="0"/>
        <w:jc w:val="both"/>
        <w:rPr>
          <w:rFonts w:eastAsia="Times New Roman CYR" w:cs="Times New Roman CYR"/>
          <w:color w:val="000000"/>
        </w:rPr>
      </w:pPr>
      <w:r w:rsidRPr="0076128D">
        <w:rPr>
          <w:rFonts w:eastAsia="Times New Roman CYR" w:cs="Times New Roman CYR"/>
          <w:color w:val="000000"/>
        </w:rPr>
        <w:t>Функции:</w:t>
      </w:r>
    </w:p>
    <w:p w:rsidR="008C482C" w:rsidRPr="0076128D" w:rsidRDefault="008C482C" w:rsidP="005A382D">
      <w:pPr>
        <w:autoSpaceDE w:val="0"/>
        <w:jc w:val="both"/>
        <w:rPr>
          <w:rFonts w:eastAsia="Times New Roman CYR" w:cs="Times New Roman CYR"/>
          <w:color w:val="000000"/>
        </w:rPr>
      </w:pPr>
      <w:r w:rsidRPr="0076128D">
        <w:rPr>
          <w:rFonts w:eastAsia="Times New Roman CYR" w:cs="Times New Roman CYR"/>
          <w:color w:val="000000"/>
        </w:rPr>
        <w:t>1. Разработка процедур аттестации и подготовка к аттестации педработников.</w:t>
      </w:r>
    </w:p>
    <w:p w:rsidR="008C482C" w:rsidRPr="0076128D" w:rsidRDefault="008C482C" w:rsidP="005A382D">
      <w:pPr>
        <w:autoSpaceDE w:val="0"/>
        <w:jc w:val="both"/>
        <w:rPr>
          <w:rFonts w:eastAsia="Times New Roman CYR" w:cs="Times New Roman CYR"/>
          <w:color w:val="000000"/>
        </w:rPr>
      </w:pPr>
      <w:r w:rsidRPr="0076128D">
        <w:rPr>
          <w:rFonts w:eastAsia="Times New Roman CYR" w:cs="Times New Roman CYR"/>
          <w:color w:val="000000"/>
        </w:rPr>
        <w:t>2. Организация профессиональной поддержки и текущего консультирования педагогов.</w:t>
      </w:r>
    </w:p>
    <w:p w:rsidR="008C482C" w:rsidRPr="0076128D" w:rsidRDefault="008C482C" w:rsidP="005A382D">
      <w:pPr>
        <w:autoSpaceDE w:val="0"/>
        <w:jc w:val="both"/>
        <w:rPr>
          <w:rFonts w:eastAsia="Times New Roman CYR" w:cs="Times New Roman CYR"/>
          <w:color w:val="000000"/>
        </w:rPr>
      </w:pPr>
      <w:r w:rsidRPr="0076128D">
        <w:rPr>
          <w:rFonts w:eastAsia="Times New Roman CYR" w:cs="Times New Roman CYR"/>
          <w:color w:val="000000"/>
        </w:rPr>
        <w:t>3. Организация индивидуальной работы учителя.</w:t>
      </w:r>
    </w:p>
    <w:p w:rsidR="008C482C" w:rsidRPr="0076128D" w:rsidRDefault="008C482C" w:rsidP="005A382D">
      <w:pPr>
        <w:autoSpaceDE w:val="0"/>
        <w:jc w:val="both"/>
        <w:rPr>
          <w:rFonts w:eastAsia="Times New Roman CYR" w:cs="Times New Roman CYR"/>
          <w:color w:val="000000"/>
        </w:rPr>
      </w:pPr>
      <w:r w:rsidRPr="0076128D">
        <w:rPr>
          <w:rFonts w:eastAsia="Times New Roman CYR" w:cs="Times New Roman CYR"/>
          <w:color w:val="000000"/>
        </w:rPr>
        <w:t>4. Диагностика качества знаний учащихся.</w:t>
      </w:r>
    </w:p>
    <w:p w:rsidR="008C482C" w:rsidRPr="0076128D" w:rsidRDefault="008C482C" w:rsidP="005A382D">
      <w:pPr>
        <w:autoSpaceDE w:val="0"/>
        <w:jc w:val="both"/>
        <w:rPr>
          <w:rFonts w:eastAsia="Times New Roman CYR" w:cs="Times New Roman CYR"/>
          <w:color w:val="000000"/>
        </w:rPr>
      </w:pPr>
      <w:r w:rsidRPr="0076128D">
        <w:rPr>
          <w:rFonts w:eastAsia="Times New Roman CYR" w:cs="Times New Roman CYR"/>
          <w:color w:val="000000"/>
        </w:rPr>
        <w:t>5. Помощь в подготовке открытых занятий и мероприятий.</w:t>
      </w:r>
    </w:p>
    <w:p w:rsidR="00625C51" w:rsidRDefault="00625C51" w:rsidP="00625C51">
      <w:pPr>
        <w:spacing w:before="93" w:line="280" w:lineRule="auto"/>
        <w:ind w:right="101"/>
        <w:jc w:val="both"/>
        <w:rPr>
          <w:rFonts w:eastAsia="Calibri"/>
          <w:color w:val="000000"/>
          <w:lang w:eastAsia="ru-RU"/>
        </w:rPr>
      </w:pPr>
      <w:r>
        <w:rPr>
          <w:rFonts w:eastAsia="Calibri"/>
          <w:color w:val="000000"/>
          <w:lang w:eastAsia="ru-RU"/>
        </w:rPr>
        <w:t xml:space="preserve">   </w:t>
      </w:r>
      <w:r w:rsidRPr="0076128D">
        <w:rPr>
          <w:rFonts w:eastAsia="Calibri"/>
          <w:color w:val="000000"/>
          <w:lang w:eastAsia="ru-RU"/>
        </w:rPr>
        <w:t xml:space="preserve">За прошедший </w:t>
      </w:r>
      <w:r w:rsidRPr="000A061F">
        <w:rPr>
          <w:rFonts w:eastAsia="Calibri"/>
          <w:b/>
          <w:color w:val="000000"/>
          <w:lang w:eastAsia="ru-RU"/>
        </w:rPr>
        <w:t>2021-2022</w:t>
      </w:r>
      <w:r w:rsidRPr="0076128D">
        <w:rPr>
          <w:rFonts w:eastAsia="Calibri"/>
          <w:color w:val="000000"/>
          <w:lang w:eastAsia="ru-RU"/>
        </w:rPr>
        <w:t xml:space="preserve"> учебный год аттестацию прош</w:t>
      </w:r>
      <w:r>
        <w:rPr>
          <w:rFonts w:eastAsia="Calibri"/>
          <w:color w:val="000000"/>
          <w:lang w:eastAsia="ru-RU"/>
        </w:rPr>
        <w:t>ё</w:t>
      </w:r>
      <w:r w:rsidRPr="0076128D">
        <w:rPr>
          <w:rFonts w:eastAsia="Calibri"/>
          <w:color w:val="000000"/>
          <w:lang w:eastAsia="ru-RU"/>
        </w:rPr>
        <w:t xml:space="preserve">л  </w:t>
      </w:r>
      <w:r>
        <w:rPr>
          <w:rFonts w:eastAsia="Calibri"/>
          <w:color w:val="000000"/>
          <w:lang w:eastAsia="ru-RU"/>
        </w:rPr>
        <w:t>1</w:t>
      </w:r>
      <w:r>
        <w:rPr>
          <w:rFonts w:eastAsia="Calibri"/>
          <w:color w:val="000000"/>
          <w:lang w:val="kk-KZ" w:eastAsia="ru-RU"/>
        </w:rPr>
        <w:t xml:space="preserve"> </w:t>
      </w:r>
      <w:r>
        <w:rPr>
          <w:rFonts w:eastAsia="Calibri"/>
          <w:color w:val="000000"/>
          <w:lang w:eastAsia="ru-RU"/>
        </w:rPr>
        <w:t>педагог. Хавдалкарим Р. подтвердила квалификационную категорию педагог- эксперт.</w:t>
      </w:r>
    </w:p>
    <w:p w:rsidR="00966EDD" w:rsidRDefault="00966EDD" w:rsidP="00625C51">
      <w:pPr>
        <w:spacing w:before="93" w:line="280" w:lineRule="auto"/>
        <w:ind w:right="101"/>
        <w:jc w:val="both"/>
      </w:pPr>
      <w:r>
        <w:rPr>
          <w:rFonts w:eastAsia="Calibri"/>
          <w:color w:val="000000"/>
          <w:lang w:eastAsia="ru-RU"/>
        </w:rPr>
        <w:t xml:space="preserve">  </w:t>
      </w:r>
      <w:r w:rsidR="008F308D" w:rsidRPr="0076128D">
        <w:rPr>
          <w:rFonts w:eastAsia="Calibri"/>
          <w:color w:val="000000"/>
          <w:lang w:eastAsia="ru-RU"/>
        </w:rPr>
        <w:t xml:space="preserve">За прошедший </w:t>
      </w:r>
      <w:r w:rsidR="008F308D" w:rsidRPr="000A061F">
        <w:rPr>
          <w:rFonts w:eastAsia="Calibri"/>
          <w:b/>
          <w:color w:val="000000"/>
          <w:lang w:eastAsia="ru-RU"/>
        </w:rPr>
        <w:t>2022-2023</w:t>
      </w:r>
      <w:r w:rsidR="008F308D">
        <w:rPr>
          <w:rFonts w:eastAsia="Calibri"/>
          <w:color w:val="000000"/>
          <w:lang w:eastAsia="ru-RU"/>
        </w:rPr>
        <w:t xml:space="preserve"> учебный год аттестацию проходили 10 педагогов. </w:t>
      </w:r>
      <w:r w:rsidR="008C482C" w:rsidRPr="0076128D">
        <w:rPr>
          <w:rFonts w:eastAsia="Calibri"/>
          <w:color w:val="000000"/>
          <w:lang w:eastAsia="ru-RU"/>
        </w:rPr>
        <w:t xml:space="preserve">Аттестация педагогических и руководящих работников школы проводилась в соответствии с </w:t>
      </w:r>
      <w:r w:rsidRPr="00966EDD">
        <w:t>Приказ</w:t>
      </w:r>
      <w:r>
        <w:t>ом</w:t>
      </w:r>
      <w:r w:rsidRPr="00966EDD">
        <w:rPr>
          <w:spacing w:val="-10"/>
        </w:rPr>
        <w:t xml:space="preserve"> </w:t>
      </w:r>
      <w:r w:rsidRPr="00966EDD">
        <w:t>Министра</w:t>
      </w:r>
      <w:r w:rsidRPr="00966EDD">
        <w:rPr>
          <w:spacing w:val="-10"/>
        </w:rPr>
        <w:t xml:space="preserve"> </w:t>
      </w:r>
      <w:r>
        <w:t>П</w:t>
      </w:r>
      <w:r w:rsidRPr="00966EDD">
        <w:t>росвещения</w:t>
      </w:r>
      <w:r w:rsidRPr="00966EDD">
        <w:rPr>
          <w:spacing w:val="-37"/>
        </w:rPr>
        <w:t xml:space="preserve"> </w:t>
      </w:r>
      <w:r w:rsidRPr="00966EDD">
        <w:t>Республики Казахстан от 30</w:t>
      </w:r>
      <w:r w:rsidRPr="00966EDD">
        <w:rPr>
          <w:spacing w:val="1"/>
        </w:rPr>
        <w:t xml:space="preserve"> </w:t>
      </w:r>
      <w:r w:rsidRPr="00966EDD">
        <w:t>декабря</w:t>
      </w:r>
      <w:r w:rsidRPr="00966EDD">
        <w:rPr>
          <w:spacing w:val="-2"/>
        </w:rPr>
        <w:t xml:space="preserve"> </w:t>
      </w:r>
      <w:r w:rsidRPr="00966EDD">
        <w:t>2022</w:t>
      </w:r>
      <w:r w:rsidRPr="00966EDD">
        <w:rPr>
          <w:spacing w:val="-2"/>
        </w:rPr>
        <w:t xml:space="preserve"> </w:t>
      </w:r>
      <w:r w:rsidRPr="00966EDD">
        <w:t>года</w:t>
      </w:r>
      <w:r w:rsidRPr="00966EDD">
        <w:rPr>
          <w:spacing w:val="-1"/>
        </w:rPr>
        <w:t xml:space="preserve"> </w:t>
      </w:r>
      <w:r w:rsidRPr="00966EDD">
        <w:t>№</w:t>
      </w:r>
      <w:r w:rsidRPr="00966EDD">
        <w:rPr>
          <w:spacing w:val="-2"/>
        </w:rPr>
        <w:t xml:space="preserve"> </w:t>
      </w:r>
      <w:r w:rsidRPr="00966EDD">
        <w:t>533.</w:t>
      </w:r>
    </w:p>
    <w:p w:rsidR="00A077F8" w:rsidRDefault="00A077F8" w:rsidP="00625C51">
      <w:pPr>
        <w:spacing w:before="93" w:line="280" w:lineRule="auto"/>
        <w:ind w:right="101"/>
        <w:jc w:val="both"/>
      </w:pPr>
    </w:p>
    <w:tbl>
      <w:tblPr>
        <w:tblStyle w:val="aff0"/>
        <w:tblW w:w="10632" w:type="dxa"/>
        <w:tblInd w:w="-601" w:type="dxa"/>
        <w:tblLayout w:type="fixed"/>
        <w:tblLook w:val="04A0"/>
      </w:tblPr>
      <w:tblGrid>
        <w:gridCol w:w="567"/>
        <w:gridCol w:w="1843"/>
        <w:gridCol w:w="1843"/>
        <w:gridCol w:w="1843"/>
        <w:gridCol w:w="1134"/>
        <w:gridCol w:w="1559"/>
        <w:gridCol w:w="1843"/>
      </w:tblGrid>
      <w:tr w:rsidR="00966EDD" w:rsidRPr="00966EDD" w:rsidTr="00966EDD">
        <w:tc>
          <w:tcPr>
            <w:tcW w:w="567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b/>
                <w:sz w:val="22"/>
              </w:rPr>
            </w:pPr>
            <w:r>
              <w:lastRenderedPageBreak/>
              <w:t xml:space="preserve">          </w:t>
            </w:r>
            <w:r w:rsidRPr="00966EDD">
              <w:rPr>
                <w:b/>
                <w:sz w:val="22"/>
              </w:rPr>
              <w:t>№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b/>
                <w:sz w:val="22"/>
              </w:rPr>
            </w:pPr>
            <w:r w:rsidRPr="00966EDD">
              <w:rPr>
                <w:b/>
                <w:sz w:val="22"/>
              </w:rPr>
              <w:t>Ф.И.О. педагога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b/>
                <w:sz w:val="22"/>
              </w:rPr>
            </w:pPr>
            <w:r w:rsidRPr="00966EDD">
              <w:rPr>
                <w:b/>
                <w:sz w:val="22"/>
              </w:rPr>
              <w:t>Действующая квалификационная категория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b/>
                <w:sz w:val="22"/>
              </w:rPr>
            </w:pPr>
            <w:r w:rsidRPr="00966EDD">
              <w:rPr>
                <w:b/>
                <w:sz w:val="22"/>
              </w:rPr>
              <w:t>Заявленная квалификационная категория</w:t>
            </w:r>
          </w:p>
        </w:tc>
        <w:tc>
          <w:tcPr>
            <w:tcW w:w="1134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b/>
                <w:sz w:val="22"/>
              </w:rPr>
            </w:pPr>
            <w:r w:rsidRPr="00966EDD">
              <w:rPr>
                <w:b/>
                <w:sz w:val="22"/>
              </w:rPr>
              <w:t>1 - 2 этап</w:t>
            </w:r>
          </w:p>
        </w:tc>
        <w:tc>
          <w:tcPr>
            <w:tcW w:w="1559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b/>
                <w:sz w:val="22"/>
              </w:rPr>
            </w:pPr>
            <w:r w:rsidRPr="00966EDD">
              <w:rPr>
                <w:b/>
                <w:sz w:val="22"/>
              </w:rPr>
              <w:t>3 этап</w:t>
            </w:r>
          </w:p>
          <w:p w:rsidR="00966EDD" w:rsidRPr="00966EDD" w:rsidRDefault="00966EDD" w:rsidP="005A382D">
            <w:pPr>
              <w:jc w:val="both"/>
              <w:textAlignment w:val="baseline"/>
              <w:rPr>
                <w:b/>
                <w:sz w:val="22"/>
              </w:rPr>
            </w:pPr>
            <w:r w:rsidRPr="00966EDD">
              <w:rPr>
                <w:b/>
                <w:sz w:val="22"/>
                <w:lang w:val="kk-KZ"/>
              </w:rPr>
              <w:t>р</w:t>
            </w:r>
            <w:r w:rsidRPr="00966EDD">
              <w:rPr>
                <w:b/>
                <w:sz w:val="22"/>
              </w:rPr>
              <w:t>езультат ОЗП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b/>
                <w:sz w:val="22"/>
              </w:rPr>
            </w:pPr>
            <w:r w:rsidRPr="00966EDD">
              <w:rPr>
                <w:b/>
                <w:sz w:val="22"/>
              </w:rPr>
              <w:t>примечание</w:t>
            </w:r>
          </w:p>
        </w:tc>
      </w:tr>
      <w:tr w:rsidR="00966EDD" w:rsidRPr="00966EDD" w:rsidTr="00966EDD">
        <w:tc>
          <w:tcPr>
            <w:tcW w:w="567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</w:rPr>
            </w:pPr>
            <w:r w:rsidRPr="00966EDD">
              <w:rPr>
                <w:sz w:val="22"/>
              </w:rPr>
              <w:t>1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</w:rPr>
            </w:pPr>
            <w:r w:rsidRPr="00966EDD">
              <w:rPr>
                <w:sz w:val="22"/>
              </w:rPr>
              <w:t>Абишев Кенесбай Вахитович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</w:rPr>
            </w:pPr>
            <w:r w:rsidRPr="00966EDD">
              <w:rPr>
                <w:sz w:val="22"/>
              </w:rPr>
              <w:t>педагог-исследователь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</w:rPr>
            </w:pPr>
            <w:r w:rsidRPr="00966EDD">
              <w:rPr>
                <w:sz w:val="22"/>
              </w:rPr>
              <w:t>педагог-исследователь</w:t>
            </w:r>
          </w:p>
        </w:tc>
        <w:tc>
          <w:tcPr>
            <w:tcW w:w="1134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</w:rPr>
            </w:pPr>
            <w:r w:rsidRPr="00966EDD">
              <w:rPr>
                <w:sz w:val="22"/>
              </w:rPr>
              <w:t>пройден</w:t>
            </w:r>
          </w:p>
        </w:tc>
        <w:tc>
          <w:tcPr>
            <w:tcW w:w="1559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</w:rPr>
            </w:pPr>
            <w:r w:rsidRPr="00966EDD">
              <w:rPr>
                <w:sz w:val="22"/>
              </w:rPr>
              <w:t xml:space="preserve">освобожден 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</w:rPr>
            </w:pPr>
            <w:r w:rsidRPr="00966EDD">
              <w:rPr>
                <w:sz w:val="22"/>
              </w:rPr>
              <w:t>педагогический стаж</w:t>
            </w:r>
          </w:p>
          <w:p w:rsidR="00966EDD" w:rsidRPr="00966EDD" w:rsidRDefault="00966EDD" w:rsidP="005A382D">
            <w:pPr>
              <w:jc w:val="both"/>
              <w:textAlignment w:val="baseline"/>
              <w:rPr>
                <w:sz w:val="22"/>
              </w:rPr>
            </w:pPr>
            <w:r w:rsidRPr="00966EDD">
              <w:rPr>
                <w:sz w:val="22"/>
              </w:rPr>
              <w:t xml:space="preserve"> 32 года</w:t>
            </w:r>
          </w:p>
        </w:tc>
      </w:tr>
      <w:tr w:rsidR="00966EDD" w:rsidRPr="00966EDD" w:rsidTr="00966EDD">
        <w:tc>
          <w:tcPr>
            <w:tcW w:w="567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</w:rPr>
            </w:pPr>
            <w:r w:rsidRPr="00966EDD">
              <w:rPr>
                <w:sz w:val="22"/>
              </w:rPr>
              <w:t>2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</w:rPr>
              <w:t>Амантай А</w:t>
            </w:r>
            <w:r w:rsidRPr="00966EDD">
              <w:rPr>
                <w:sz w:val="22"/>
                <w:lang w:val="kk-KZ"/>
              </w:rPr>
              <w:t>қерке Айымбекқызы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без категории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педагог-модератор</w:t>
            </w:r>
          </w:p>
        </w:tc>
        <w:tc>
          <w:tcPr>
            <w:tcW w:w="1134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пройден</w:t>
            </w:r>
          </w:p>
        </w:tc>
        <w:tc>
          <w:tcPr>
            <w:tcW w:w="1559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не пройден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 xml:space="preserve">использованы </w:t>
            </w:r>
          </w:p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2 попытки</w:t>
            </w:r>
          </w:p>
        </w:tc>
      </w:tr>
      <w:tr w:rsidR="00966EDD" w:rsidRPr="00966EDD" w:rsidTr="00966EDD">
        <w:tc>
          <w:tcPr>
            <w:tcW w:w="567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3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Бодон Гульжан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без категории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педагог-модератор</w:t>
            </w:r>
          </w:p>
        </w:tc>
        <w:tc>
          <w:tcPr>
            <w:tcW w:w="1134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пройден</w:t>
            </w:r>
          </w:p>
        </w:tc>
        <w:tc>
          <w:tcPr>
            <w:tcW w:w="1559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не пройден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 xml:space="preserve">использованы </w:t>
            </w:r>
          </w:p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2 попытки</w:t>
            </w:r>
          </w:p>
        </w:tc>
      </w:tr>
      <w:tr w:rsidR="00966EDD" w:rsidRPr="00966EDD" w:rsidTr="00966EDD">
        <w:tc>
          <w:tcPr>
            <w:tcW w:w="567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4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Далелулы Болатбек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педагог-модератор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педагог-модератор</w:t>
            </w:r>
          </w:p>
        </w:tc>
        <w:tc>
          <w:tcPr>
            <w:tcW w:w="1134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пройден</w:t>
            </w:r>
          </w:p>
        </w:tc>
        <w:tc>
          <w:tcPr>
            <w:tcW w:w="1559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не пройден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 xml:space="preserve">использованы </w:t>
            </w:r>
          </w:p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2 попытки</w:t>
            </w:r>
          </w:p>
        </w:tc>
      </w:tr>
      <w:tr w:rsidR="00966EDD" w:rsidRPr="00966EDD" w:rsidTr="00966EDD">
        <w:tc>
          <w:tcPr>
            <w:tcW w:w="567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5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Захан Жандос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педагог-модератор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педагог-модератор</w:t>
            </w:r>
          </w:p>
        </w:tc>
        <w:tc>
          <w:tcPr>
            <w:tcW w:w="1134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пройден</w:t>
            </w:r>
          </w:p>
        </w:tc>
        <w:tc>
          <w:tcPr>
            <w:tcW w:w="1559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</w:rPr>
            </w:pPr>
            <w:r w:rsidRPr="00966EDD">
              <w:rPr>
                <w:sz w:val="22"/>
                <w:lang w:val="kk-KZ"/>
              </w:rPr>
              <w:t>пройден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</w:p>
        </w:tc>
      </w:tr>
      <w:tr w:rsidR="00966EDD" w:rsidRPr="00966EDD" w:rsidTr="00966EDD">
        <w:tc>
          <w:tcPr>
            <w:tcW w:w="567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6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Клейвене Галина Николаевна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педагог-модератор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педагог-модератор</w:t>
            </w:r>
          </w:p>
        </w:tc>
        <w:tc>
          <w:tcPr>
            <w:tcW w:w="1134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пройден</w:t>
            </w:r>
          </w:p>
        </w:tc>
        <w:tc>
          <w:tcPr>
            <w:tcW w:w="1559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</w:rPr>
            </w:pPr>
            <w:r w:rsidRPr="00966EDD">
              <w:rPr>
                <w:sz w:val="22"/>
              </w:rPr>
              <w:t xml:space="preserve">освобождена 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</w:rPr>
            </w:pPr>
            <w:r w:rsidRPr="00966EDD">
              <w:rPr>
                <w:sz w:val="22"/>
              </w:rPr>
              <w:t xml:space="preserve">педагогический стаж </w:t>
            </w:r>
          </w:p>
          <w:p w:rsidR="00966EDD" w:rsidRPr="00966EDD" w:rsidRDefault="00966EDD" w:rsidP="005A382D">
            <w:pPr>
              <w:jc w:val="both"/>
              <w:textAlignment w:val="baseline"/>
              <w:rPr>
                <w:sz w:val="22"/>
              </w:rPr>
            </w:pPr>
            <w:r w:rsidRPr="00966EDD">
              <w:rPr>
                <w:sz w:val="22"/>
              </w:rPr>
              <w:t>31 год</w:t>
            </w:r>
          </w:p>
        </w:tc>
      </w:tr>
      <w:tr w:rsidR="00966EDD" w:rsidRPr="00966EDD" w:rsidTr="00966EDD">
        <w:tc>
          <w:tcPr>
            <w:tcW w:w="567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7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Уатхан Талант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без категории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педагог-модератор</w:t>
            </w:r>
          </w:p>
        </w:tc>
        <w:tc>
          <w:tcPr>
            <w:tcW w:w="1134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пройден</w:t>
            </w:r>
          </w:p>
        </w:tc>
        <w:tc>
          <w:tcPr>
            <w:tcW w:w="1559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не пройден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 xml:space="preserve">использованы </w:t>
            </w:r>
          </w:p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1 попытка</w:t>
            </w:r>
          </w:p>
        </w:tc>
      </w:tr>
      <w:tr w:rsidR="00966EDD" w:rsidRPr="00966EDD" w:rsidTr="00966EDD">
        <w:tc>
          <w:tcPr>
            <w:tcW w:w="567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8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Хурмет Дарима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без категории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педагог-модератор</w:t>
            </w:r>
          </w:p>
        </w:tc>
        <w:tc>
          <w:tcPr>
            <w:tcW w:w="1134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пройден</w:t>
            </w:r>
          </w:p>
        </w:tc>
        <w:tc>
          <w:tcPr>
            <w:tcW w:w="1559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</w:rPr>
            </w:pPr>
            <w:r w:rsidRPr="00966EDD">
              <w:rPr>
                <w:sz w:val="22"/>
                <w:lang w:val="kk-KZ"/>
              </w:rPr>
              <w:t>пройден</w:t>
            </w:r>
            <w:r w:rsidRPr="00966EDD">
              <w:rPr>
                <w:sz w:val="22"/>
              </w:rPr>
              <w:t xml:space="preserve"> 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</w:p>
        </w:tc>
      </w:tr>
      <w:tr w:rsidR="00966EDD" w:rsidRPr="00966EDD" w:rsidTr="00966EDD">
        <w:tc>
          <w:tcPr>
            <w:tcW w:w="567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9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Шабуня Евгения Александровна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</w:rPr>
            </w:pPr>
            <w:r w:rsidRPr="00966EDD">
              <w:rPr>
                <w:sz w:val="22"/>
                <w:lang w:val="en-US"/>
              </w:rPr>
              <w:t>II</w:t>
            </w:r>
            <w:r w:rsidRPr="00966EDD">
              <w:rPr>
                <w:sz w:val="22"/>
              </w:rPr>
              <w:t xml:space="preserve"> категория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педагог-модератор</w:t>
            </w:r>
          </w:p>
        </w:tc>
        <w:tc>
          <w:tcPr>
            <w:tcW w:w="1134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пройден</w:t>
            </w:r>
          </w:p>
        </w:tc>
        <w:tc>
          <w:tcPr>
            <w:tcW w:w="1559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не пройден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 xml:space="preserve">использована </w:t>
            </w:r>
          </w:p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1 попытка</w:t>
            </w:r>
          </w:p>
        </w:tc>
      </w:tr>
      <w:tr w:rsidR="00966EDD" w:rsidRPr="00966EDD" w:rsidTr="00966EDD">
        <w:tc>
          <w:tcPr>
            <w:tcW w:w="567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10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</w:rPr>
            </w:pPr>
            <w:r w:rsidRPr="00966EDD">
              <w:rPr>
                <w:sz w:val="22"/>
                <w:lang w:val="kk-KZ"/>
              </w:rPr>
              <w:t>Шападат Берік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без категории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педагог-модератор</w:t>
            </w:r>
          </w:p>
        </w:tc>
        <w:tc>
          <w:tcPr>
            <w:tcW w:w="1134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  <w:r w:rsidRPr="00966EDD">
              <w:rPr>
                <w:sz w:val="22"/>
                <w:lang w:val="kk-KZ"/>
              </w:rPr>
              <w:t>пройден</w:t>
            </w:r>
          </w:p>
        </w:tc>
        <w:tc>
          <w:tcPr>
            <w:tcW w:w="1559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</w:rPr>
            </w:pPr>
            <w:r w:rsidRPr="00966EDD">
              <w:rPr>
                <w:sz w:val="22"/>
                <w:lang w:val="kk-KZ"/>
              </w:rPr>
              <w:t>пройден</w:t>
            </w:r>
            <w:r w:rsidRPr="00966EDD">
              <w:rPr>
                <w:sz w:val="22"/>
              </w:rPr>
              <w:t xml:space="preserve"> </w:t>
            </w:r>
          </w:p>
        </w:tc>
        <w:tc>
          <w:tcPr>
            <w:tcW w:w="1843" w:type="dxa"/>
          </w:tcPr>
          <w:p w:rsidR="00966EDD" w:rsidRPr="00966EDD" w:rsidRDefault="00966EDD" w:rsidP="005A382D">
            <w:pPr>
              <w:jc w:val="both"/>
              <w:textAlignment w:val="baseline"/>
              <w:rPr>
                <w:sz w:val="22"/>
                <w:lang w:val="kk-KZ"/>
              </w:rPr>
            </w:pPr>
          </w:p>
        </w:tc>
      </w:tr>
    </w:tbl>
    <w:p w:rsidR="008C482C" w:rsidRDefault="00966EDD" w:rsidP="005A382D">
      <w:pPr>
        <w:spacing w:before="93" w:line="280" w:lineRule="auto"/>
        <w:ind w:right="101"/>
        <w:jc w:val="both"/>
        <w:rPr>
          <w:rFonts w:eastAsia="Calibri"/>
          <w:lang w:eastAsia="ru-RU"/>
        </w:rPr>
      </w:pPr>
      <w:r>
        <w:rPr>
          <w:rFonts w:eastAsia="Calibri"/>
          <w:color w:val="000000"/>
          <w:lang w:eastAsia="ru-RU"/>
        </w:rPr>
        <w:t xml:space="preserve">  </w:t>
      </w:r>
      <w:r w:rsidR="008C482C" w:rsidRPr="0076128D">
        <w:rPr>
          <w:rFonts w:eastAsia="Calibri"/>
          <w:color w:val="000000"/>
          <w:lang w:eastAsia="ru-RU"/>
        </w:rPr>
        <w:t xml:space="preserve"> </w:t>
      </w:r>
      <w:r w:rsidR="00332A21">
        <w:rPr>
          <w:rFonts w:eastAsia="Calibri"/>
          <w:color w:val="000000"/>
          <w:lang w:eastAsia="ru-RU"/>
        </w:rPr>
        <w:t xml:space="preserve">      </w:t>
      </w:r>
      <w:r w:rsidR="008C482C" w:rsidRPr="006F749B">
        <w:rPr>
          <w:rFonts w:eastAsia="Calibri"/>
          <w:lang w:eastAsia="ru-RU"/>
        </w:rPr>
        <w:t>Таким образом</w:t>
      </w:r>
      <w:r w:rsidR="008C482C">
        <w:rPr>
          <w:rFonts w:eastAsia="Calibri"/>
          <w:lang w:eastAsia="ru-RU"/>
        </w:rPr>
        <w:t xml:space="preserve"> </w:t>
      </w:r>
      <w:r w:rsidR="001226BF">
        <w:rPr>
          <w:rFonts w:eastAsia="Calibri"/>
          <w:lang w:eastAsia="ru-RU"/>
        </w:rPr>
        <w:t>77</w:t>
      </w:r>
      <w:r w:rsidR="008C482C" w:rsidRPr="00101C4B">
        <w:rPr>
          <w:rFonts w:eastAsia="Calibri"/>
          <w:lang w:eastAsia="ru-RU"/>
        </w:rPr>
        <w:t xml:space="preserve"> % педагогических работников школы, реализующих программы </w:t>
      </w:r>
      <w:r w:rsidR="00A820B5">
        <w:rPr>
          <w:rFonts w:eastAsia="Calibri"/>
          <w:lang w:eastAsia="ru-RU"/>
        </w:rPr>
        <w:t xml:space="preserve">обновленного </w:t>
      </w:r>
      <w:r w:rsidR="008C482C" w:rsidRPr="00101C4B">
        <w:rPr>
          <w:rFonts w:eastAsia="Calibri"/>
          <w:lang w:eastAsia="ru-RU"/>
        </w:rPr>
        <w:t>образования,</w:t>
      </w:r>
      <w:r w:rsidR="008C482C" w:rsidRPr="006F749B">
        <w:rPr>
          <w:rFonts w:eastAsia="Calibri"/>
          <w:lang w:eastAsia="ru-RU"/>
        </w:rPr>
        <w:t xml:space="preserve"> имеют квалификационные категории с учетом по</w:t>
      </w:r>
      <w:r w:rsidR="00A820B5">
        <w:rPr>
          <w:rFonts w:eastAsia="Calibri"/>
          <w:lang w:eastAsia="ru-RU"/>
        </w:rPr>
        <w:t>лученных в текущем учебном году.</w:t>
      </w:r>
    </w:p>
    <w:p w:rsidR="00D85D09" w:rsidRDefault="00D85D09" w:rsidP="00D85D09">
      <w:pPr>
        <w:ind w:firstLine="708"/>
        <w:jc w:val="center"/>
        <w:rPr>
          <w:b/>
          <w:bCs/>
        </w:rPr>
      </w:pPr>
      <w:r w:rsidRPr="00A7301C">
        <w:rPr>
          <w:b/>
          <w:bCs/>
        </w:rPr>
        <w:t>Участие педагогов в конкурсах, олимп</w:t>
      </w:r>
      <w:r>
        <w:rPr>
          <w:b/>
          <w:bCs/>
        </w:rPr>
        <w:t>иадах, конференциях и семинарах</w:t>
      </w:r>
    </w:p>
    <w:p w:rsidR="00D85D09" w:rsidRDefault="00D85D09" w:rsidP="00D85D09">
      <w:pPr>
        <w:ind w:firstLine="708"/>
        <w:jc w:val="center"/>
        <w:rPr>
          <w:b/>
          <w:bCs/>
        </w:rPr>
      </w:pPr>
      <w:r>
        <w:rPr>
          <w:b/>
          <w:bCs/>
        </w:rPr>
        <w:t>2021-2022 учебный год.</w:t>
      </w:r>
    </w:p>
    <w:p w:rsidR="00D85D09" w:rsidRDefault="00D85D09" w:rsidP="00D85D09">
      <w:pPr>
        <w:ind w:firstLine="708"/>
        <w:jc w:val="center"/>
        <w:rPr>
          <w:b/>
          <w:bCs/>
        </w:rPr>
      </w:pPr>
    </w:p>
    <w:p w:rsidR="00D85D09" w:rsidRDefault="00D85D09" w:rsidP="00D85D09">
      <w:pPr>
        <w:ind w:firstLine="708"/>
        <w:jc w:val="both"/>
        <w:rPr>
          <w:lang w:val="kk-KZ" w:eastAsia="ru-RU"/>
        </w:rPr>
      </w:pPr>
      <w:r w:rsidRPr="00A00C32">
        <w:rPr>
          <w:lang w:val="kk-KZ" w:eastAsia="ru-RU"/>
        </w:rPr>
        <w:t xml:space="preserve">Конкурс – это не только соревнование, но и возможность общения на профессиональном уровне (что важно для формирования коммуникативной компетенции), повышение престижа педагогического профессионализма. С помощью конкурсов стимулируется методическая деятельность педагогов. Повышается рейтинг и самого конкурсанта, и образовательного учреждения, выдвинувшего учителя на конкурс. </w:t>
      </w:r>
    </w:p>
    <w:p w:rsidR="00D85D09" w:rsidRDefault="00D85D09" w:rsidP="00D85D09">
      <w:pPr>
        <w:ind w:firstLine="708"/>
        <w:jc w:val="both"/>
        <w:rPr>
          <w:lang w:val="kk-KZ" w:eastAsia="ru-RU"/>
        </w:rPr>
      </w:pPr>
      <w:r w:rsidRPr="0066372C">
        <w:rPr>
          <w:lang w:val="kk-KZ" w:eastAsia="ru-RU"/>
        </w:rPr>
        <w:t>В 20</w:t>
      </w:r>
      <w:r>
        <w:rPr>
          <w:lang w:val="kk-KZ" w:eastAsia="ru-RU"/>
        </w:rPr>
        <w:t>21</w:t>
      </w:r>
      <w:r w:rsidRPr="0066372C">
        <w:rPr>
          <w:lang w:val="kk-KZ" w:eastAsia="ru-RU"/>
        </w:rPr>
        <w:t>-20</w:t>
      </w:r>
      <w:r>
        <w:rPr>
          <w:lang w:val="kk-KZ" w:eastAsia="ru-RU"/>
        </w:rPr>
        <w:t>22</w:t>
      </w:r>
      <w:r w:rsidRPr="0066372C">
        <w:rPr>
          <w:lang w:val="kk-KZ" w:eastAsia="ru-RU"/>
        </w:rPr>
        <w:t xml:space="preserve"> учебном году </w:t>
      </w:r>
      <w:r>
        <w:rPr>
          <w:lang w:val="kk-KZ" w:eastAsia="ru-RU"/>
        </w:rPr>
        <w:t>учителя школы участвовали в районных, областных и республиканских  конференциях и семинарах</w:t>
      </w:r>
      <w:r w:rsidRPr="0066372C">
        <w:rPr>
          <w:lang w:val="kk-KZ" w:eastAsia="ru-RU"/>
        </w:rPr>
        <w:t>:</w:t>
      </w:r>
    </w:p>
    <w:p w:rsidR="00D85D09" w:rsidRDefault="00D85D09" w:rsidP="00D85D09">
      <w:pPr>
        <w:jc w:val="both"/>
        <w:rPr>
          <w:lang w:val="kk-KZ" w:eastAsia="ru-RU"/>
        </w:rPr>
      </w:pPr>
      <w:r>
        <w:rPr>
          <w:lang w:val="kk-KZ" w:eastAsia="ru-RU"/>
        </w:rPr>
        <w:t>- республиканский съезд «Историческое образование в школе» - учитель имстории Анацкая И.Г.;</w:t>
      </w:r>
    </w:p>
    <w:p w:rsidR="00D85D09" w:rsidRDefault="00D85D09" w:rsidP="00D85D09">
      <w:pPr>
        <w:jc w:val="both"/>
        <w:rPr>
          <w:lang w:val="kk-KZ" w:eastAsia="ru-RU"/>
        </w:rPr>
      </w:pPr>
      <w:r>
        <w:rPr>
          <w:lang w:val="kk-KZ" w:eastAsia="ru-RU"/>
        </w:rPr>
        <w:t>- областной форум учителей математики – учитель математики Салкимбаева Б.С.;</w:t>
      </w:r>
    </w:p>
    <w:p w:rsidR="00D85D09" w:rsidRDefault="00D85D09" w:rsidP="00D85D09">
      <w:pPr>
        <w:jc w:val="both"/>
        <w:rPr>
          <w:lang w:val="kk-KZ" w:eastAsia="ru-RU"/>
        </w:rPr>
      </w:pPr>
      <w:r>
        <w:rPr>
          <w:lang w:val="kk-KZ" w:eastAsia="ru-RU"/>
        </w:rPr>
        <w:t>- областной форум учителей истории – учитель истории Анацкавя И.Г. провела «мастер класс».</w:t>
      </w:r>
    </w:p>
    <w:p w:rsidR="00D85D09" w:rsidRDefault="00D85D09" w:rsidP="00D85D09">
      <w:pPr>
        <w:ind w:firstLine="708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У</w:t>
      </w:r>
      <w:r w:rsidRPr="00065810">
        <w:rPr>
          <w:rFonts w:eastAsia="Calibri"/>
          <w:lang w:eastAsia="ru-RU"/>
        </w:rPr>
        <w:t>чителями школ</w:t>
      </w:r>
      <w:r>
        <w:rPr>
          <w:rFonts w:eastAsia="Calibri"/>
          <w:lang w:eastAsia="ru-RU"/>
        </w:rPr>
        <w:t>ы</w:t>
      </w:r>
      <w:r w:rsidRPr="00065810">
        <w:rPr>
          <w:rFonts w:eastAsia="Calibri"/>
          <w:lang w:eastAsia="ru-RU"/>
        </w:rPr>
        <w:t xml:space="preserve"> </w:t>
      </w:r>
      <w:r w:rsidRPr="00065810">
        <w:rPr>
          <w:rFonts w:eastAsia="Calibri"/>
          <w:lang w:val="kk-KZ" w:eastAsia="ru-RU"/>
        </w:rPr>
        <w:t>были представлен</w:t>
      </w:r>
      <w:r>
        <w:rPr>
          <w:rFonts w:eastAsia="Calibri"/>
          <w:lang w:val="kk-KZ" w:eastAsia="ru-RU"/>
        </w:rPr>
        <w:t>ы</w:t>
      </w:r>
      <w:r w:rsidRPr="00065810">
        <w:rPr>
          <w:rFonts w:eastAsia="Calibri"/>
          <w:lang w:val="kk-KZ" w:eastAsia="ru-RU"/>
        </w:rPr>
        <w:t xml:space="preserve"> о</w:t>
      </w:r>
      <w:r w:rsidRPr="00065810">
        <w:rPr>
          <w:rFonts w:eastAsia="Calibri"/>
          <w:lang w:eastAsia="ru-RU"/>
        </w:rPr>
        <w:t>бобщения передового педагогического опыта</w:t>
      </w:r>
      <w:r w:rsidRPr="00065810">
        <w:rPr>
          <w:rFonts w:eastAsia="Calibri"/>
          <w:lang w:val="kk-KZ" w:eastAsia="ru-RU"/>
        </w:rPr>
        <w:t xml:space="preserve"> в районный отдел образование (Рецлав Светлана Вячеславовна</w:t>
      </w:r>
      <w:r>
        <w:rPr>
          <w:rFonts w:eastAsia="Calibri"/>
          <w:lang w:val="kk-KZ" w:eastAsia="ru-RU"/>
        </w:rPr>
        <w:t xml:space="preserve"> – </w:t>
      </w:r>
      <w:r w:rsidRPr="00065810">
        <w:rPr>
          <w:rFonts w:eastAsia="Calibri"/>
          <w:lang w:val="kk-KZ" w:eastAsia="ru-RU"/>
        </w:rPr>
        <w:t>учитель русккого языка и литературы</w:t>
      </w:r>
      <w:r>
        <w:rPr>
          <w:rFonts w:eastAsia="Calibri"/>
          <w:lang w:eastAsia="ru-RU"/>
        </w:rPr>
        <w:t>, Абишев Кенесбай Вахитович – учитель химии и биологии, Анацкая Ирина Геннадьевна – учитель истории и права, Алдабергенова Асима Гинаятовна – учитель казахского языка и литературы)</w:t>
      </w:r>
      <w:r w:rsidRPr="00065810">
        <w:rPr>
          <w:rFonts w:eastAsia="Calibri"/>
          <w:lang w:eastAsia="ru-RU"/>
        </w:rPr>
        <w:t>. В школе прошли педагогические чтения, где учителя представили доклады и презентации по темам своих методических проблем.</w:t>
      </w:r>
    </w:p>
    <w:p w:rsidR="00D85D09" w:rsidRDefault="00D85D09" w:rsidP="00D85D09">
      <w:pPr>
        <w:ind w:firstLine="708"/>
        <w:jc w:val="both"/>
        <w:rPr>
          <w:lang w:eastAsia="ru-RU"/>
        </w:rPr>
      </w:pPr>
    </w:p>
    <w:p w:rsidR="00D85D09" w:rsidRDefault="00D85D09" w:rsidP="00D85D09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   </w:t>
      </w:r>
    </w:p>
    <w:p w:rsidR="00D85D09" w:rsidRDefault="00D85D09" w:rsidP="00D85D09">
      <w:pPr>
        <w:ind w:firstLine="708"/>
        <w:jc w:val="both"/>
        <w:rPr>
          <w:b/>
          <w:bCs/>
        </w:rPr>
      </w:pPr>
    </w:p>
    <w:p w:rsidR="00D85D09" w:rsidRDefault="00D85D09" w:rsidP="00D85D09">
      <w:pPr>
        <w:ind w:firstLine="708"/>
        <w:jc w:val="both"/>
        <w:rPr>
          <w:b/>
          <w:bCs/>
        </w:rPr>
      </w:pPr>
    </w:p>
    <w:p w:rsidR="00D85D09" w:rsidRDefault="00D85D09" w:rsidP="00D85D09">
      <w:pPr>
        <w:ind w:firstLine="708"/>
        <w:jc w:val="center"/>
        <w:rPr>
          <w:b/>
          <w:bCs/>
        </w:rPr>
      </w:pPr>
      <w:r w:rsidRPr="00A7301C">
        <w:rPr>
          <w:b/>
          <w:bCs/>
        </w:rPr>
        <w:lastRenderedPageBreak/>
        <w:t>Участие педагогов в конкурсах, олимп</w:t>
      </w:r>
      <w:r>
        <w:rPr>
          <w:b/>
          <w:bCs/>
        </w:rPr>
        <w:t>иадах, конференциях и семинарах</w:t>
      </w:r>
    </w:p>
    <w:p w:rsidR="00D85D09" w:rsidRDefault="00D85D09" w:rsidP="00D85D09">
      <w:pPr>
        <w:ind w:firstLine="708"/>
        <w:jc w:val="center"/>
        <w:rPr>
          <w:b/>
          <w:bCs/>
        </w:rPr>
      </w:pPr>
      <w:r>
        <w:rPr>
          <w:b/>
          <w:bCs/>
        </w:rPr>
        <w:t>2022-2023 учебный год.</w:t>
      </w:r>
    </w:p>
    <w:p w:rsidR="00D85D09" w:rsidRPr="00144954" w:rsidRDefault="00D85D09" w:rsidP="00D85D09">
      <w:pPr>
        <w:ind w:firstLine="708"/>
        <w:jc w:val="center"/>
        <w:rPr>
          <w:lang w:eastAsia="ru-RU"/>
        </w:rPr>
      </w:pPr>
    </w:p>
    <w:p w:rsidR="00D85D09" w:rsidRDefault="00D85D09" w:rsidP="00D85D09">
      <w:pPr>
        <w:ind w:firstLine="708"/>
        <w:jc w:val="both"/>
        <w:rPr>
          <w:lang w:val="kk-KZ" w:eastAsia="ru-RU"/>
        </w:rPr>
      </w:pPr>
      <w:r w:rsidRPr="0066372C">
        <w:rPr>
          <w:lang w:val="kk-KZ" w:eastAsia="ru-RU"/>
        </w:rPr>
        <w:t>В 20</w:t>
      </w:r>
      <w:r>
        <w:rPr>
          <w:lang w:val="kk-KZ" w:eastAsia="ru-RU"/>
        </w:rPr>
        <w:t>22</w:t>
      </w:r>
      <w:r w:rsidRPr="0066372C">
        <w:rPr>
          <w:lang w:val="kk-KZ" w:eastAsia="ru-RU"/>
        </w:rPr>
        <w:t>-20</w:t>
      </w:r>
      <w:r>
        <w:rPr>
          <w:lang w:val="kk-KZ" w:eastAsia="ru-RU"/>
        </w:rPr>
        <w:t>23</w:t>
      </w:r>
      <w:r w:rsidRPr="0066372C">
        <w:rPr>
          <w:lang w:val="kk-KZ" w:eastAsia="ru-RU"/>
        </w:rPr>
        <w:t xml:space="preserve"> учебном году </w:t>
      </w:r>
      <w:r>
        <w:rPr>
          <w:lang w:val="kk-KZ" w:eastAsia="ru-RU"/>
        </w:rPr>
        <w:t>учителя школы участвовали в районных, областных и республиканских  конференциях и семинарах</w:t>
      </w:r>
      <w:r w:rsidRPr="0066372C">
        <w:rPr>
          <w:lang w:val="kk-KZ" w:eastAsia="ru-RU"/>
        </w:rPr>
        <w:t>:</w:t>
      </w:r>
    </w:p>
    <w:p w:rsidR="00D85D09" w:rsidRDefault="00D85D09" w:rsidP="00D85D09">
      <w:pPr>
        <w:jc w:val="both"/>
        <w:rPr>
          <w:lang w:val="kk-KZ" w:eastAsia="ru-RU"/>
        </w:rPr>
      </w:pPr>
      <w:r>
        <w:rPr>
          <w:lang w:val="kk-KZ" w:eastAsia="ru-RU"/>
        </w:rPr>
        <w:t>- районный семинар «Инклюзивное образование в школе» - учитель истории Анацкая И.Г.;</w:t>
      </w:r>
    </w:p>
    <w:p w:rsidR="00D85D09" w:rsidRDefault="00D85D09" w:rsidP="00D85D09">
      <w:pPr>
        <w:jc w:val="both"/>
        <w:rPr>
          <w:lang w:val="kk-KZ" w:eastAsia="ru-RU"/>
        </w:rPr>
      </w:pPr>
      <w:r>
        <w:rPr>
          <w:lang w:val="kk-KZ" w:eastAsia="ru-RU"/>
        </w:rPr>
        <w:t>- районный семинар «Начальное образование в условиях обновленного содержания образования»  - учитель начальных классов Клейвене Г.Н., воспитатель класса предшкольной подготовки – Бодон Г.;</w:t>
      </w:r>
    </w:p>
    <w:p w:rsidR="00D85D09" w:rsidRDefault="00D85D09" w:rsidP="00D85D09">
      <w:pPr>
        <w:jc w:val="both"/>
        <w:rPr>
          <w:lang w:val="kk-KZ" w:eastAsia="ru-RU"/>
        </w:rPr>
      </w:pPr>
      <w:r>
        <w:rPr>
          <w:lang w:val="kk-KZ" w:eastAsia="ru-RU"/>
        </w:rPr>
        <w:t>- районный семинар по обмену опытом Третьяк Л.А., Стасюк И.И., Салдыбаева Ю.Г., Шабуня Е.А.;</w:t>
      </w:r>
    </w:p>
    <w:p w:rsidR="00D85D09" w:rsidRDefault="00D85D09" w:rsidP="00D85D09">
      <w:pPr>
        <w:jc w:val="both"/>
        <w:rPr>
          <w:lang w:val="kk-KZ" w:eastAsia="ru-RU"/>
        </w:rPr>
      </w:pPr>
      <w:r>
        <w:rPr>
          <w:lang w:val="kk-KZ" w:eastAsia="ru-RU"/>
        </w:rPr>
        <w:t>-областной семинар учителей казахского языка, выступали с обобщением своего опыта работы – Тынысбекова Б.К., Серикбай Н., Алдабергенова А.Г. получили сертификаты;</w:t>
      </w:r>
    </w:p>
    <w:p w:rsidR="00D85D09" w:rsidRDefault="00D85D09" w:rsidP="00D85D09">
      <w:pPr>
        <w:jc w:val="both"/>
        <w:rPr>
          <w:lang w:val="kk-KZ" w:eastAsia="ru-RU"/>
        </w:rPr>
      </w:pPr>
      <w:r>
        <w:rPr>
          <w:lang w:val="kk-KZ" w:eastAsia="ru-RU"/>
        </w:rPr>
        <w:t xml:space="preserve">-математики и физики школы приняли участие в районном конкурсе для педагогов «Ригата», Захан Ж. – 2 место, Асаби И. – 3 место, Хаверко Т.С. – 3 место, Амантай А. – благодарственное письмо; </w:t>
      </w:r>
    </w:p>
    <w:p w:rsidR="00D85D09" w:rsidRDefault="00D85D09" w:rsidP="00D85D09">
      <w:pPr>
        <w:jc w:val="both"/>
        <w:rPr>
          <w:lang w:val="kk-KZ" w:eastAsia="ru-RU"/>
        </w:rPr>
      </w:pPr>
      <w:r>
        <w:rPr>
          <w:lang w:val="kk-KZ" w:eastAsia="ru-RU"/>
        </w:rPr>
        <w:t>- областной конкурс учителей математики(молодые специалисты) Амантай А. заняла 4 место;</w:t>
      </w:r>
    </w:p>
    <w:p w:rsidR="00D85D09" w:rsidRDefault="00D85D09" w:rsidP="00D85D09">
      <w:pPr>
        <w:jc w:val="both"/>
        <w:rPr>
          <w:lang w:val="kk-KZ" w:eastAsia="ru-RU"/>
        </w:rPr>
      </w:pPr>
      <w:r>
        <w:rPr>
          <w:lang w:val="kk-KZ" w:eastAsia="ru-RU"/>
        </w:rPr>
        <w:t>-районный к</w:t>
      </w:r>
      <w:r w:rsidRPr="00C578C2">
        <w:rPr>
          <w:lang w:val="kk-KZ" w:eastAsia="ru-RU"/>
        </w:rPr>
        <w:t>онкурс педагогов-психологов</w:t>
      </w:r>
      <w:r>
        <w:rPr>
          <w:lang w:val="kk-KZ" w:eastAsia="ru-RU"/>
        </w:rPr>
        <w:t xml:space="preserve"> – Кабриц. А.А. – благодарственное письмо;</w:t>
      </w:r>
    </w:p>
    <w:p w:rsidR="00D85D09" w:rsidRPr="00367D86" w:rsidRDefault="00D85D09" w:rsidP="00D85D09">
      <w:pPr>
        <w:tabs>
          <w:tab w:val="left" w:pos="4445"/>
        </w:tabs>
        <w:jc w:val="both"/>
        <w:rPr>
          <w:szCs w:val="28"/>
          <w:lang w:val="kk-KZ"/>
        </w:rPr>
      </w:pPr>
      <w:r>
        <w:rPr>
          <w:szCs w:val="28"/>
        </w:rPr>
        <w:t xml:space="preserve">- </w:t>
      </w:r>
      <w:r w:rsidRPr="00367D86">
        <w:rPr>
          <w:szCs w:val="28"/>
        </w:rPr>
        <w:t>районн</w:t>
      </w:r>
      <w:r>
        <w:rPr>
          <w:szCs w:val="28"/>
        </w:rPr>
        <w:t>ый</w:t>
      </w:r>
      <w:r w:rsidRPr="00367D86">
        <w:rPr>
          <w:szCs w:val="28"/>
        </w:rPr>
        <w:t xml:space="preserve"> конкурс «</w:t>
      </w:r>
      <w:r w:rsidRPr="00367D86">
        <w:rPr>
          <w:szCs w:val="28"/>
          <w:lang w:val="kk-KZ"/>
        </w:rPr>
        <w:t>Үздік мұғалем-2022</w:t>
      </w:r>
      <w:r w:rsidRPr="00367D86">
        <w:rPr>
          <w:szCs w:val="28"/>
        </w:rPr>
        <w:t>»</w:t>
      </w:r>
      <w:r>
        <w:rPr>
          <w:szCs w:val="28"/>
        </w:rPr>
        <w:t xml:space="preserve"> </w:t>
      </w:r>
      <w:r w:rsidRPr="00367D86">
        <w:rPr>
          <w:szCs w:val="28"/>
        </w:rPr>
        <w:t>Кучальская И.Н. – 2 место</w:t>
      </w:r>
      <w:r>
        <w:rPr>
          <w:szCs w:val="28"/>
        </w:rPr>
        <w:t>;</w:t>
      </w:r>
      <w:r w:rsidRPr="00367D86">
        <w:rPr>
          <w:szCs w:val="28"/>
        </w:rPr>
        <w:t xml:space="preserve">  </w:t>
      </w:r>
    </w:p>
    <w:p w:rsidR="00D85D09" w:rsidRPr="00367D86" w:rsidRDefault="00D85D09" w:rsidP="00D85D09">
      <w:pPr>
        <w:tabs>
          <w:tab w:val="left" w:pos="4445"/>
        </w:tabs>
        <w:jc w:val="both"/>
        <w:rPr>
          <w:szCs w:val="28"/>
        </w:rPr>
      </w:pPr>
      <w:r>
        <w:rPr>
          <w:szCs w:val="28"/>
        </w:rPr>
        <w:t xml:space="preserve">- </w:t>
      </w:r>
      <w:r w:rsidRPr="00367D86">
        <w:rPr>
          <w:szCs w:val="28"/>
        </w:rPr>
        <w:t xml:space="preserve"> районный конкурс «Лучший учитель начальной школы»Балтабекова А.К. – благодарственное письмо</w:t>
      </w:r>
      <w:r>
        <w:rPr>
          <w:szCs w:val="28"/>
        </w:rPr>
        <w:t>;</w:t>
      </w:r>
      <w:r w:rsidRPr="00367D86">
        <w:rPr>
          <w:szCs w:val="28"/>
        </w:rPr>
        <w:t xml:space="preserve"> </w:t>
      </w:r>
    </w:p>
    <w:p w:rsidR="00D85D09" w:rsidRDefault="00D85D09" w:rsidP="00D85D09">
      <w:pPr>
        <w:tabs>
          <w:tab w:val="left" w:pos="4445"/>
        </w:tabs>
        <w:jc w:val="both"/>
        <w:rPr>
          <w:szCs w:val="28"/>
        </w:rPr>
      </w:pPr>
      <w:r>
        <w:rPr>
          <w:szCs w:val="28"/>
        </w:rPr>
        <w:t>-</w:t>
      </w:r>
      <w:r w:rsidRPr="00367D86">
        <w:rPr>
          <w:szCs w:val="28"/>
        </w:rPr>
        <w:t xml:space="preserve"> районный конкурс «Лучший учитель начальной школы»</w:t>
      </w:r>
      <w:r>
        <w:rPr>
          <w:szCs w:val="28"/>
        </w:rPr>
        <w:t xml:space="preserve"> </w:t>
      </w:r>
      <w:r w:rsidRPr="00367D86">
        <w:rPr>
          <w:szCs w:val="28"/>
        </w:rPr>
        <w:t>Клейвнне</w:t>
      </w:r>
      <w:r>
        <w:rPr>
          <w:szCs w:val="28"/>
        </w:rPr>
        <w:t xml:space="preserve"> Г.Н. - благодарственное письмо;</w:t>
      </w:r>
    </w:p>
    <w:p w:rsidR="00D85D09" w:rsidRDefault="00D85D09" w:rsidP="00D85D09">
      <w:pPr>
        <w:ind w:firstLine="708"/>
        <w:jc w:val="both"/>
        <w:rPr>
          <w:rFonts w:eastAsia="Calibri"/>
          <w:lang w:eastAsia="ru-RU"/>
        </w:rPr>
      </w:pPr>
      <w:r w:rsidRPr="00065810">
        <w:rPr>
          <w:rFonts w:eastAsia="Calibri"/>
          <w:lang w:val="kk-KZ" w:eastAsia="ru-RU"/>
        </w:rPr>
        <w:t>В</w:t>
      </w:r>
      <w:r w:rsidRPr="00065810">
        <w:rPr>
          <w:rFonts w:eastAsia="Calibri"/>
          <w:lang w:eastAsia="ru-RU"/>
        </w:rPr>
        <w:t xml:space="preserve"> 20</w:t>
      </w:r>
      <w:r w:rsidRPr="00B0461E">
        <w:rPr>
          <w:rFonts w:eastAsia="Calibri"/>
          <w:lang w:eastAsia="ru-RU"/>
        </w:rPr>
        <w:t>2</w:t>
      </w:r>
      <w:r>
        <w:rPr>
          <w:rFonts w:eastAsia="Calibri"/>
          <w:lang w:eastAsia="ru-RU"/>
        </w:rPr>
        <w:t>2</w:t>
      </w:r>
      <w:r w:rsidRPr="00065810">
        <w:rPr>
          <w:rFonts w:eastAsia="Calibri"/>
          <w:lang w:eastAsia="ru-RU"/>
        </w:rPr>
        <w:t>-20</w:t>
      </w:r>
      <w:r w:rsidRPr="00065810">
        <w:rPr>
          <w:rFonts w:eastAsia="Calibri"/>
          <w:lang w:val="kk-KZ" w:eastAsia="ru-RU"/>
        </w:rPr>
        <w:t>2</w:t>
      </w:r>
      <w:r>
        <w:rPr>
          <w:rFonts w:eastAsia="Calibri"/>
          <w:lang w:val="kk-KZ" w:eastAsia="ru-RU"/>
        </w:rPr>
        <w:t>3</w:t>
      </w:r>
      <w:r w:rsidRPr="00065810">
        <w:rPr>
          <w:rFonts w:eastAsia="Calibri"/>
          <w:lang w:eastAsia="ru-RU"/>
        </w:rPr>
        <w:t xml:space="preserve"> учебном году </w:t>
      </w:r>
      <w:r>
        <w:rPr>
          <w:rFonts w:eastAsia="Calibri"/>
          <w:lang w:eastAsia="ru-RU"/>
        </w:rPr>
        <w:t xml:space="preserve">Аубакирова К.Б. </w:t>
      </w:r>
      <w:r w:rsidRPr="00065810">
        <w:rPr>
          <w:rFonts w:eastAsia="Calibri"/>
          <w:lang w:val="kk-KZ" w:eastAsia="ru-RU"/>
        </w:rPr>
        <w:t xml:space="preserve"> представ</w:t>
      </w:r>
      <w:r>
        <w:rPr>
          <w:rFonts w:eastAsia="Calibri"/>
          <w:lang w:val="kk-KZ" w:eastAsia="ru-RU"/>
        </w:rPr>
        <w:t xml:space="preserve">ила </w:t>
      </w:r>
      <w:r w:rsidRPr="00065810">
        <w:rPr>
          <w:rFonts w:eastAsia="Calibri"/>
          <w:lang w:val="kk-KZ" w:eastAsia="ru-RU"/>
        </w:rPr>
        <w:t>о</w:t>
      </w:r>
      <w:r w:rsidRPr="00065810">
        <w:rPr>
          <w:rFonts w:eastAsia="Calibri"/>
          <w:lang w:eastAsia="ru-RU"/>
        </w:rPr>
        <w:t>бобщени</w:t>
      </w:r>
      <w:r>
        <w:rPr>
          <w:rFonts w:eastAsia="Calibri"/>
          <w:lang w:eastAsia="ru-RU"/>
        </w:rPr>
        <w:t>е</w:t>
      </w:r>
      <w:r w:rsidRPr="00065810">
        <w:rPr>
          <w:rFonts w:eastAsia="Calibri"/>
          <w:lang w:eastAsia="ru-RU"/>
        </w:rPr>
        <w:t xml:space="preserve"> передового педагогического опыта</w:t>
      </w:r>
      <w:r>
        <w:rPr>
          <w:rFonts w:eastAsia="Calibri"/>
          <w:lang w:eastAsia="ru-RU"/>
        </w:rPr>
        <w:t xml:space="preserve"> «Организация работы по развитию интеллектуальной личности»</w:t>
      </w:r>
      <w:r w:rsidRPr="00065810">
        <w:rPr>
          <w:rFonts w:eastAsia="Calibri"/>
          <w:lang w:val="kk-KZ" w:eastAsia="ru-RU"/>
        </w:rPr>
        <w:t xml:space="preserve"> в </w:t>
      </w:r>
      <w:r>
        <w:rPr>
          <w:rFonts w:eastAsia="Calibri"/>
          <w:lang w:val="kk-KZ" w:eastAsia="ru-RU"/>
        </w:rPr>
        <w:t>областной отд</w:t>
      </w:r>
      <w:r w:rsidRPr="00065810">
        <w:rPr>
          <w:rFonts w:eastAsia="Calibri"/>
          <w:lang w:val="kk-KZ" w:eastAsia="ru-RU"/>
        </w:rPr>
        <w:t>ел образовани</w:t>
      </w:r>
      <w:r>
        <w:rPr>
          <w:rFonts w:eastAsia="Calibri"/>
          <w:lang w:val="kk-KZ" w:eastAsia="ru-RU"/>
        </w:rPr>
        <w:t>я</w:t>
      </w:r>
      <w:r w:rsidRPr="00065810">
        <w:rPr>
          <w:rFonts w:eastAsia="Calibri"/>
          <w:lang w:eastAsia="ru-RU"/>
        </w:rPr>
        <w:t>. В школе прошли педагогические чтения, где учителя представили доклады и презентации по темам своих методических проблем.</w:t>
      </w:r>
    </w:p>
    <w:p w:rsidR="00D85D09" w:rsidRPr="0066372C" w:rsidRDefault="00D85D09" w:rsidP="00D85D09">
      <w:pPr>
        <w:ind w:firstLine="708"/>
        <w:jc w:val="both"/>
        <w:rPr>
          <w:b/>
          <w:sz w:val="28"/>
          <w:szCs w:val="28"/>
        </w:rPr>
      </w:pPr>
      <w:r w:rsidRPr="0066372C">
        <w:rPr>
          <w:lang w:val="kk-KZ" w:eastAsia="ru-RU"/>
        </w:rPr>
        <w:t>Вместе с тем, проведенные конкурсы показали, что педагоги испытывают затруднения в описании технологии целостного педагогического опыта. В следующем учебном году администрации школы необходимо сосредоточить серьезное внимание на подготовку конкурсантов к описанию актуального педагогического опыта, на вовлечение участия в этом конкурсе большего количества педагогов.</w:t>
      </w:r>
    </w:p>
    <w:p w:rsidR="00D85D09" w:rsidRDefault="00D85D09" w:rsidP="00D85D09">
      <w:pPr>
        <w:rPr>
          <w:b/>
        </w:rPr>
      </w:pPr>
    </w:p>
    <w:p w:rsidR="008C482C" w:rsidRDefault="00D85D09" w:rsidP="005A382D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                              </w:t>
      </w:r>
      <w:r w:rsidR="008C482C" w:rsidRPr="00D5238B">
        <w:rPr>
          <w:b/>
          <w:bCs/>
          <w:lang w:val="kk-KZ"/>
        </w:rPr>
        <w:t>Олимпиады. Конкурсы</w:t>
      </w:r>
      <w:r w:rsidR="008C482C">
        <w:rPr>
          <w:b/>
          <w:bCs/>
          <w:lang w:val="kk-KZ"/>
        </w:rPr>
        <w:t>.</w:t>
      </w:r>
      <w:r w:rsidR="005E1CD1" w:rsidRPr="005E1CD1">
        <w:rPr>
          <w:b/>
          <w:bCs/>
        </w:rPr>
        <w:t xml:space="preserve"> </w:t>
      </w:r>
      <w:r w:rsidR="005E1CD1" w:rsidRPr="00D5238B">
        <w:rPr>
          <w:b/>
          <w:bCs/>
        </w:rPr>
        <w:t>Научные работы учащихся</w:t>
      </w:r>
      <w:r w:rsidR="005E1CD1" w:rsidRPr="00D5238B">
        <w:rPr>
          <w:b/>
          <w:bCs/>
          <w:lang w:val="kk-KZ"/>
        </w:rPr>
        <w:t>.</w:t>
      </w:r>
    </w:p>
    <w:p w:rsidR="008C482C" w:rsidRPr="00D5238B" w:rsidRDefault="008C482C" w:rsidP="005A382D">
      <w:pPr>
        <w:jc w:val="both"/>
        <w:rPr>
          <w:lang w:val="kk-KZ"/>
        </w:rPr>
      </w:pPr>
    </w:p>
    <w:p w:rsidR="009D4D5B" w:rsidRPr="009D4D5B" w:rsidRDefault="00D85D09" w:rsidP="005A382D">
      <w:pPr>
        <w:suppressAutoHyphens w:val="0"/>
        <w:jc w:val="both"/>
        <w:rPr>
          <w:rFonts w:eastAsia="Calibri"/>
          <w:bCs/>
          <w:iCs/>
          <w:lang w:eastAsia="ru-RU"/>
        </w:rPr>
      </w:pPr>
      <w:r>
        <w:rPr>
          <w:rFonts w:eastAsia="Calibri"/>
          <w:lang w:eastAsia="ru-RU"/>
        </w:rPr>
        <w:t xml:space="preserve">       </w:t>
      </w:r>
      <w:r w:rsidR="008C482C" w:rsidRPr="00011B24">
        <w:rPr>
          <w:rFonts w:eastAsia="Calibri"/>
          <w:lang w:eastAsia="ru-RU"/>
        </w:rPr>
        <w:t xml:space="preserve">В школе  ведется работа по выявлению, поддержке, развитию и социализации одаренных детей. Традиционными формами в работе с талантливыми и одаренными детьми в </w:t>
      </w:r>
      <w:r w:rsidR="008C482C" w:rsidRPr="00011B24">
        <w:rPr>
          <w:rFonts w:eastAsia="Calibri"/>
          <w:lang w:val="kk-KZ" w:eastAsia="ru-RU"/>
        </w:rPr>
        <w:t>школе</w:t>
      </w:r>
      <w:r w:rsidR="008C482C" w:rsidRPr="00011B24">
        <w:rPr>
          <w:rFonts w:eastAsia="Calibri"/>
          <w:lang w:eastAsia="ru-RU"/>
        </w:rPr>
        <w:t xml:space="preserve"> стали предметные олимпиады, конкурсы, исследовательская и проектная деятельность</w:t>
      </w:r>
      <w:r w:rsidR="008C482C" w:rsidRPr="00011B24">
        <w:rPr>
          <w:rFonts w:eastAsia="Calibri"/>
          <w:lang w:val="kk-KZ" w:eastAsia="ru-RU"/>
        </w:rPr>
        <w:t>, дистанционные конкурсы и олимпиады.</w:t>
      </w:r>
      <w:r w:rsidR="009D4D5B" w:rsidRPr="009D4D5B">
        <w:rPr>
          <w:rFonts w:eastAsia="Calibri"/>
          <w:b/>
          <w:bCs/>
          <w:i/>
          <w:iCs/>
          <w:lang w:eastAsia="ru-RU"/>
        </w:rPr>
        <w:t xml:space="preserve"> </w:t>
      </w:r>
      <w:r w:rsidR="009D4D5B" w:rsidRPr="009D4D5B">
        <w:rPr>
          <w:rFonts w:eastAsia="Calibri"/>
          <w:bCs/>
          <w:iCs/>
          <w:lang w:eastAsia="ru-RU"/>
        </w:rPr>
        <w:t>Достижения учащихся как результат решения методических задач:</w:t>
      </w:r>
    </w:p>
    <w:p w:rsidR="009D4D5B" w:rsidRPr="00A00C32" w:rsidRDefault="009D4D5B" w:rsidP="005A382D">
      <w:pPr>
        <w:suppressAutoHyphens w:val="0"/>
        <w:jc w:val="both"/>
        <w:rPr>
          <w:rFonts w:eastAsia="Calibri"/>
          <w:lang w:eastAsia="ru-RU"/>
        </w:rPr>
      </w:pPr>
      <w:r w:rsidRPr="00A00C32">
        <w:rPr>
          <w:rFonts w:eastAsia="Calibri"/>
          <w:lang w:eastAsia="ru-RU"/>
        </w:rPr>
        <w:t>- количественный и качественный рост числа участников школьных  олимпиад и конкурсов;</w:t>
      </w:r>
    </w:p>
    <w:p w:rsidR="008C482C" w:rsidRPr="00011B24" w:rsidRDefault="009D4D5B" w:rsidP="005A382D">
      <w:pPr>
        <w:suppressAutoHyphens w:val="0"/>
        <w:jc w:val="both"/>
        <w:rPr>
          <w:rFonts w:eastAsia="Calibri"/>
          <w:lang w:val="kk-KZ" w:eastAsia="ru-RU"/>
        </w:rPr>
      </w:pPr>
      <w:r w:rsidRPr="00A00C32">
        <w:rPr>
          <w:rFonts w:eastAsia="Calibri"/>
          <w:lang w:eastAsia="ru-RU"/>
        </w:rPr>
        <w:t xml:space="preserve">- повышение рейтинга </w:t>
      </w:r>
      <w:r>
        <w:rPr>
          <w:rFonts w:eastAsia="Calibri"/>
          <w:lang w:eastAsia="ru-RU"/>
        </w:rPr>
        <w:t>Общеобразовательной школы села Степное</w:t>
      </w:r>
      <w:r w:rsidRPr="00A00C32">
        <w:rPr>
          <w:rFonts w:eastAsia="Calibri"/>
          <w:lang w:eastAsia="ru-RU"/>
        </w:rPr>
        <w:t xml:space="preserve">  по результатам районных  олимпиад.</w:t>
      </w:r>
    </w:p>
    <w:p w:rsidR="008C482C" w:rsidRPr="00011B24" w:rsidRDefault="008C482C" w:rsidP="005A382D">
      <w:pPr>
        <w:suppressAutoHyphens w:val="0"/>
        <w:ind w:firstLine="708"/>
        <w:jc w:val="both"/>
        <w:rPr>
          <w:rFonts w:eastAsia="Calibri"/>
          <w:lang w:val="kk-KZ" w:eastAsia="ru-RU"/>
        </w:rPr>
      </w:pPr>
      <w:r w:rsidRPr="00011B24">
        <w:rPr>
          <w:rFonts w:eastAsia="Calibri"/>
          <w:lang w:eastAsia="ru-RU"/>
        </w:rPr>
        <w:t>В этом учебном году проведены</w:t>
      </w:r>
      <w:r w:rsidRPr="00011B24">
        <w:rPr>
          <w:rFonts w:eastAsia="Calibri"/>
          <w:lang w:val="kk-KZ" w:eastAsia="ru-RU"/>
        </w:rPr>
        <w:t>:</w:t>
      </w:r>
    </w:p>
    <w:p w:rsidR="008C482C" w:rsidRPr="00011B24" w:rsidRDefault="005E1CD1" w:rsidP="00563266">
      <w:pPr>
        <w:numPr>
          <w:ilvl w:val="0"/>
          <w:numId w:val="5"/>
        </w:numPr>
        <w:suppressAutoHyphens w:val="0"/>
        <w:jc w:val="both"/>
        <w:rPr>
          <w:rFonts w:eastAsia="Calibri"/>
          <w:lang w:val="kk-KZ" w:eastAsia="ru-RU"/>
        </w:rPr>
      </w:pPr>
      <w:r>
        <w:rPr>
          <w:rFonts w:eastAsia="Calibri"/>
          <w:lang w:val="kk-KZ" w:eastAsia="ru-RU"/>
        </w:rPr>
        <w:t>Школьные предметные</w:t>
      </w:r>
      <w:r w:rsidR="008C482C" w:rsidRPr="00011B24">
        <w:rPr>
          <w:rFonts w:eastAsia="Calibri"/>
          <w:lang w:val="kk-KZ" w:eastAsia="ru-RU"/>
        </w:rPr>
        <w:t xml:space="preserve"> олимпиад</w:t>
      </w:r>
      <w:r>
        <w:rPr>
          <w:rFonts w:eastAsia="Calibri"/>
          <w:lang w:val="kk-KZ" w:eastAsia="ru-RU"/>
        </w:rPr>
        <w:t>ы 2-4 классов, 5-6 классов, 7-8 классов, 9-11 классов;</w:t>
      </w:r>
    </w:p>
    <w:p w:rsidR="008C482C" w:rsidRPr="00011B24" w:rsidRDefault="008C482C" w:rsidP="00563266">
      <w:pPr>
        <w:numPr>
          <w:ilvl w:val="0"/>
          <w:numId w:val="5"/>
        </w:numPr>
        <w:suppressAutoHyphens w:val="0"/>
        <w:jc w:val="both"/>
        <w:rPr>
          <w:rFonts w:eastAsia="Calibri"/>
          <w:lang w:val="kk-KZ" w:eastAsia="ru-RU"/>
        </w:rPr>
      </w:pPr>
      <w:r w:rsidRPr="00011B24">
        <w:rPr>
          <w:rFonts w:eastAsia="Calibri"/>
          <w:lang w:val="kk-KZ" w:eastAsia="ru-RU"/>
        </w:rPr>
        <w:t>Дистанционные предметные олимпиады;</w:t>
      </w:r>
    </w:p>
    <w:p w:rsidR="008C482C" w:rsidRPr="00011B24" w:rsidRDefault="008C482C" w:rsidP="00563266">
      <w:pPr>
        <w:numPr>
          <w:ilvl w:val="0"/>
          <w:numId w:val="5"/>
        </w:numPr>
        <w:suppressAutoHyphens w:val="0"/>
        <w:jc w:val="both"/>
        <w:rPr>
          <w:rFonts w:eastAsia="Calibri"/>
          <w:lang w:val="kk-KZ" w:eastAsia="ru-RU"/>
        </w:rPr>
      </w:pPr>
      <w:r w:rsidRPr="00011B24">
        <w:rPr>
          <w:rFonts w:eastAsia="Calibri"/>
          <w:lang w:val="kk-KZ" w:eastAsia="ru-RU"/>
        </w:rPr>
        <w:t>Конкурс научных проектов;</w:t>
      </w:r>
    </w:p>
    <w:p w:rsidR="008C482C" w:rsidRDefault="008C482C" w:rsidP="00563266">
      <w:pPr>
        <w:numPr>
          <w:ilvl w:val="0"/>
          <w:numId w:val="5"/>
        </w:numPr>
        <w:suppressAutoHyphens w:val="0"/>
        <w:jc w:val="both"/>
        <w:rPr>
          <w:rFonts w:eastAsia="Calibri"/>
          <w:lang w:val="kk-KZ" w:eastAsia="ru-RU"/>
        </w:rPr>
      </w:pPr>
      <w:r w:rsidRPr="00011B24">
        <w:rPr>
          <w:rFonts w:eastAsia="Calibri"/>
          <w:lang w:val="kk-KZ" w:eastAsia="ru-RU"/>
        </w:rPr>
        <w:t>Конкурс</w:t>
      </w:r>
      <w:r>
        <w:rPr>
          <w:rFonts w:eastAsia="Calibri"/>
          <w:lang w:val="kk-KZ" w:eastAsia="ru-RU"/>
        </w:rPr>
        <w:t>ы эссе, рисунков и поделок</w:t>
      </w:r>
      <w:r w:rsidRPr="00011B24">
        <w:rPr>
          <w:rFonts w:eastAsia="Calibri"/>
          <w:lang w:val="kk-KZ" w:eastAsia="ru-RU"/>
        </w:rPr>
        <w:t>;</w:t>
      </w:r>
    </w:p>
    <w:p w:rsidR="008C482C" w:rsidRPr="0010726F" w:rsidRDefault="008C482C" w:rsidP="00563266">
      <w:pPr>
        <w:numPr>
          <w:ilvl w:val="0"/>
          <w:numId w:val="5"/>
        </w:numPr>
        <w:suppressAutoHyphens w:val="0"/>
        <w:jc w:val="both"/>
        <w:rPr>
          <w:rFonts w:eastAsia="Calibri"/>
          <w:lang w:val="kk-KZ" w:eastAsia="ru-RU"/>
        </w:rPr>
      </w:pPr>
      <w:r>
        <w:rPr>
          <w:rFonts w:eastAsia="Calibri"/>
          <w:lang w:val="kk-KZ" w:eastAsia="ru-RU"/>
        </w:rPr>
        <w:lastRenderedPageBreak/>
        <w:t xml:space="preserve">Конкурсы </w:t>
      </w:r>
      <w:r w:rsidRPr="0010726F">
        <w:rPr>
          <w:shd w:val="clear" w:color="auto" w:fill="FFFFFF"/>
        </w:rPr>
        <w:t>Республиканского научно-практического центра “</w:t>
      </w:r>
      <w:r w:rsidRPr="0010726F">
        <w:rPr>
          <w:bCs/>
          <w:shd w:val="clear" w:color="auto" w:fill="FFFFFF"/>
        </w:rPr>
        <w:t>Дарын</w:t>
      </w:r>
      <w:r w:rsidRPr="0010726F">
        <w:rPr>
          <w:shd w:val="clear" w:color="auto" w:fill="FFFFFF"/>
        </w:rPr>
        <w:t>”;</w:t>
      </w:r>
    </w:p>
    <w:p w:rsidR="008C482C" w:rsidRPr="0010726F" w:rsidRDefault="008C482C" w:rsidP="00563266">
      <w:pPr>
        <w:numPr>
          <w:ilvl w:val="0"/>
          <w:numId w:val="5"/>
        </w:numPr>
        <w:suppressAutoHyphens w:val="0"/>
        <w:jc w:val="both"/>
        <w:rPr>
          <w:rFonts w:eastAsia="Calibri"/>
          <w:lang w:val="kk-KZ" w:eastAsia="ru-RU"/>
        </w:rPr>
      </w:pPr>
      <w:r w:rsidRPr="0010726F">
        <w:rPr>
          <w:shd w:val="clear" w:color="auto" w:fill="FFFFFF"/>
        </w:rPr>
        <w:t>Районные конкурсы и олимпимады;</w:t>
      </w:r>
    </w:p>
    <w:p w:rsidR="009D4D5B" w:rsidRDefault="009D4D5B" w:rsidP="005A382D">
      <w:pPr>
        <w:suppressAutoHyphens w:val="0"/>
        <w:ind w:firstLine="708"/>
        <w:jc w:val="both"/>
        <w:rPr>
          <w:rFonts w:eastAsia="Calibri"/>
          <w:b/>
          <w:bCs/>
          <w:i/>
          <w:iCs/>
          <w:lang w:eastAsia="ru-RU"/>
        </w:rPr>
      </w:pPr>
    </w:p>
    <w:p w:rsidR="000A061F" w:rsidRDefault="000A061F" w:rsidP="000A061F">
      <w:pPr>
        <w:suppressAutoHyphens w:val="0"/>
        <w:jc w:val="both"/>
        <w:rPr>
          <w:rFonts w:eastAsia="Calibri"/>
          <w:b/>
          <w:bCs/>
          <w:i/>
          <w:iCs/>
          <w:lang w:eastAsia="ru-RU"/>
        </w:rPr>
      </w:pPr>
      <w:r>
        <w:rPr>
          <w:rFonts w:eastAsia="Calibri"/>
          <w:b/>
          <w:bCs/>
          <w:i/>
          <w:iCs/>
          <w:lang w:eastAsia="ru-RU"/>
        </w:rPr>
        <w:t xml:space="preserve">  </w:t>
      </w:r>
      <w:r w:rsidR="008C482C" w:rsidRPr="00011B24">
        <w:rPr>
          <w:rFonts w:eastAsia="Calibri"/>
          <w:b/>
          <w:bCs/>
          <w:i/>
          <w:iCs/>
          <w:lang w:eastAsia="ru-RU"/>
        </w:rPr>
        <w:t xml:space="preserve">Статистика результатов </w:t>
      </w:r>
      <w:r w:rsidR="00A27932">
        <w:rPr>
          <w:rFonts w:eastAsia="Calibri"/>
          <w:b/>
          <w:bCs/>
          <w:i/>
          <w:iCs/>
          <w:lang w:eastAsia="ru-RU"/>
        </w:rPr>
        <w:t>о</w:t>
      </w:r>
      <w:r w:rsidR="008C482C" w:rsidRPr="00011B24">
        <w:rPr>
          <w:rFonts w:eastAsia="Calibri"/>
          <w:b/>
          <w:bCs/>
          <w:i/>
          <w:iCs/>
          <w:lang w:eastAsia="ru-RU"/>
        </w:rPr>
        <w:t>лимпиад</w:t>
      </w:r>
      <w:r>
        <w:rPr>
          <w:rFonts w:eastAsia="Calibri"/>
          <w:b/>
          <w:bCs/>
          <w:i/>
          <w:iCs/>
          <w:lang w:eastAsia="ru-RU"/>
        </w:rPr>
        <w:t xml:space="preserve"> и конкурсов учащихся 2021-2022 учебный год.</w:t>
      </w:r>
    </w:p>
    <w:p w:rsidR="000A061F" w:rsidRPr="000A061F" w:rsidRDefault="000A061F" w:rsidP="005A382D">
      <w:pPr>
        <w:suppressAutoHyphens w:val="0"/>
        <w:ind w:firstLine="708"/>
        <w:jc w:val="both"/>
        <w:rPr>
          <w:rFonts w:eastAsia="Calibri"/>
          <w:bCs/>
          <w:iCs/>
          <w:lang w:eastAsia="ru-RU"/>
        </w:rPr>
      </w:pPr>
    </w:p>
    <w:p w:rsidR="000A061F" w:rsidRDefault="000A061F" w:rsidP="000A061F">
      <w:pPr>
        <w:suppressAutoHyphens w:val="0"/>
        <w:ind w:firstLine="708"/>
        <w:jc w:val="both"/>
        <w:rPr>
          <w:rFonts w:eastAsia="Calibri"/>
          <w:bCs/>
          <w:iCs/>
          <w:lang w:val="kk-KZ" w:eastAsia="ru-RU"/>
        </w:rPr>
      </w:pPr>
      <w:r w:rsidRPr="000A061F">
        <w:rPr>
          <w:rFonts w:eastAsia="Calibri"/>
          <w:bCs/>
          <w:iCs/>
          <w:lang w:val="kk-KZ" w:eastAsia="ru-RU"/>
        </w:rPr>
        <w:t>Районный</w:t>
      </w:r>
      <w:r w:rsidRPr="000A061F">
        <w:rPr>
          <w:rFonts w:eastAsia="Calibri"/>
          <w:bCs/>
          <w:iCs/>
          <w:lang w:eastAsia="ru-RU"/>
        </w:rPr>
        <w:t xml:space="preserve"> этап предметных олимпиад</w:t>
      </w:r>
      <w:r>
        <w:rPr>
          <w:rFonts w:eastAsia="Calibri"/>
          <w:b/>
          <w:bCs/>
          <w:i/>
          <w:iCs/>
          <w:lang w:eastAsia="ru-RU"/>
        </w:rPr>
        <w:t xml:space="preserve"> </w:t>
      </w:r>
      <w:r>
        <w:rPr>
          <w:rFonts w:eastAsia="Calibri"/>
          <w:lang w:eastAsia="ru-RU"/>
        </w:rPr>
        <w:t xml:space="preserve">Салкимбаева Дильназ (9а класс) - </w:t>
      </w:r>
      <w:r w:rsidRPr="00884CCF">
        <w:rPr>
          <w:rFonts w:eastAsia="Calibri"/>
          <w:bCs/>
          <w:iCs/>
          <w:lang w:val="kk-KZ" w:eastAsia="ru-RU"/>
        </w:rPr>
        <w:t>ІІ место</w:t>
      </w:r>
      <w:r>
        <w:rPr>
          <w:rFonts w:eastAsia="Calibri"/>
          <w:bCs/>
          <w:iCs/>
          <w:lang w:val="kk-KZ" w:eastAsia="ru-RU"/>
        </w:rPr>
        <w:t xml:space="preserve"> по русскому языку и литературе;Дамас Аяулым </w:t>
      </w:r>
      <w:r>
        <w:rPr>
          <w:rFonts w:eastAsia="Calibri"/>
          <w:lang w:eastAsia="ru-RU"/>
        </w:rPr>
        <w:t xml:space="preserve">(9а класс) - </w:t>
      </w:r>
      <w:r w:rsidRPr="00884CCF">
        <w:rPr>
          <w:rFonts w:eastAsia="Calibri"/>
          <w:bCs/>
          <w:iCs/>
          <w:lang w:val="kk-KZ" w:eastAsia="ru-RU"/>
        </w:rPr>
        <w:t xml:space="preserve">ІІІ место по </w:t>
      </w:r>
      <w:r>
        <w:rPr>
          <w:rFonts w:eastAsia="Calibri"/>
          <w:bCs/>
          <w:iCs/>
          <w:lang w:val="kk-KZ" w:eastAsia="ru-RU"/>
        </w:rPr>
        <w:t xml:space="preserve">казахскому языку; Валеева Александра (9б класс) - </w:t>
      </w:r>
      <w:r w:rsidRPr="00884CCF">
        <w:rPr>
          <w:rFonts w:eastAsia="Calibri"/>
          <w:bCs/>
          <w:iCs/>
          <w:lang w:val="kk-KZ" w:eastAsia="ru-RU"/>
        </w:rPr>
        <w:t xml:space="preserve">ІІІ место по </w:t>
      </w:r>
      <w:r>
        <w:rPr>
          <w:rFonts w:eastAsia="Calibri"/>
          <w:bCs/>
          <w:iCs/>
          <w:lang w:val="kk-KZ" w:eastAsia="ru-RU"/>
        </w:rPr>
        <w:t xml:space="preserve">казахскому языку и литературе; Хуанышбек Айсара </w:t>
      </w:r>
      <w:r>
        <w:rPr>
          <w:rFonts w:eastAsia="Calibri"/>
          <w:bCs/>
          <w:iCs/>
          <w:lang w:eastAsia="ru-RU"/>
        </w:rPr>
        <w:t xml:space="preserve">(10а класс) - </w:t>
      </w:r>
      <w:r w:rsidRPr="00884CCF">
        <w:rPr>
          <w:rFonts w:eastAsia="Calibri"/>
          <w:bCs/>
          <w:iCs/>
          <w:lang w:val="kk-KZ" w:eastAsia="ru-RU"/>
        </w:rPr>
        <w:t xml:space="preserve">ІІІ место по </w:t>
      </w:r>
      <w:r>
        <w:rPr>
          <w:rFonts w:eastAsia="Calibri"/>
          <w:bCs/>
          <w:iCs/>
          <w:lang w:val="kk-KZ" w:eastAsia="ru-RU"/>
        </w:rPr>
        <w:t>казахскому языку.</w:t>
      </w:r>
    </w:p>
    <w:p w:rsidR="000A061F" w:rsidRDefault="000A061F" w:rsidP="000A061F">
      <w:pPr>
        <w:suppressAutoHyphens w:val="0"/>
        <w:ind w:firstLine="709"/>
        <w:jc w:val="both"/>
        <w:rPr>
          <w:rFonts w:eastAsia="Calibri"/>
          <w:lang w:val="kk-KZ" w:eastAsia="ru-RU"/>
        </w:rPr>
      </w:pPr>
      <w:r>
        <w:rPr>
          <w:rFonts w:eastAsia="Calibri"/>
          <w:lang w:val="kk-KZ" w:eastAsia="ru-RU"/>
        </w:rPr>
        <w:t xml:space="preserve">В районном «Научном-исследовательском конкурсе» ученик 3Б класса Булыгин Кирилл занял 1 место среди учащихся 2-7 классов, руководитель Казанцева В.В. Ученица Бауыржан Назерке 4а заняла </w:t>
      </w:r>
      <w:r w:rsidRPr="00884CCF">
        <w:rPr>
          <w:rFonts w:eastAsia="Calibri"/>
          <w:bCs/>
          <w:iCs/>
          <w:lang w:val="kk-KZ" w:eastAsia="ru-RU"/>
        </w:rPr>
        <w:t>ІІ место</w:t>
      </w:r>
      <w:r>
        <w:rPr>
          <w:rFonts w:eastAsia="Calibri"/>
          <w:bCs/>
          <w:iCs/>
          <w:lang w:val="kk-KZ" w:eastAsia="ru-RU"/>
        </w:rPr>
        <w:t xml:space="preserve"> </w:t>
      </w:r>
      <w:r>
        <w:rPr>
          <w:rFonts w:eastAsia="Calibri"/>
          <w:lang w:val="kk-KZ" w:eastAsia="ru-RU"/>
        </w:rPr>
        <w:t>среди учащихся 2-7 классов</w:t>
      </w:r>
      <w:r>
        <w:rPr>
          <w:rFonts w:eastAsia="Calibri"/>
          <w:bCs/>
          <w:iCs/>
          <w:lang w:val="kk-KZ" w:eastAsia="ru-RU"/>
        </w:rPr>
        <w:t xml:space="preserve">, руководитель Хавдалкарим Р.Ученица 9б класса Валеева Александра заняла  </w:t>
      </w:r>
      <w:r w:rsidRPr="00884CCF">
        <w:rPr>
          <w:rFonts w:eastAsia="Calibri"/>
          <w:bCs/>
          <w:iCs/>
          <w:lang w:val="kk-KZ" w:eastAsia="ru-RU"/>
        </w:rPr>
        <w:t>ІІ место</w:t>
      </w:r>
      <w:r>
        <w:rPr>
          <w:rFonts w:eastAsia="Calibri"/>
          <w:bCs/>
          <w:iCs/>
          <w:lang w:val="kk-KZ" w:eastAsia="ru-RU"/>
        </w:rPr>
        <w:t xml:space="preserve"> среди учащихся 8-11 классов, руководитель Алдаберганова А.Г.  Ученик 8а класса Жанарбек Мұ</w:t>
      </w:r>
      <w:r>
        <w:rPr>
          <w:rFonts w:eastAsia="Calibri"/>
          <w:bCs/>
          <w:iCs/>
          <w:lang w:eastAsia="ru-RU"/>
        </w:rPr>
        <w:t xml:space="preserve">хамед занял </w:t>
      </w:r>
      <w:r w:rsidRPr="00884CCF">
        <w:rPr>
          <w:rFonts w:eastAsia="Calibri"/>
          <w:bCs/>
          <w:iCs/>
          <w:lang w:val="kk-KZ" w:eastAsia="ru-RU"/>
        </w:rPr>
        <w:t>ІІ место</w:t>
      </w:r>
      <w:r>
        <w:rPr>
          <w:rFonts w:eastAsia="Calibri"/>
          <w:bCs/>
          <w:iCs/>
          <w:lang w:val="kk-KZ" w:eastAsia="ru-RU"/>
        </w:rPr>
        <w:t xml:space="preserve"> среди учащихся 8-11 классов, руководитель Амантай А.А.</w:t>
      </w:r>
      <w:r>
        <w:rPr>
          <w:rFonts w:eastAsia="Calibri"/>
          <w:bCs/>
          <w:iCs/>
          <w:lang w:eastAsia="ru-RU"/>
        </w:rPr>
        <w:t xml:space="preserve"> </w:t>
      </w:r>
      <w:r>
        <w:rPr>
          <w:rFonts w:eastAsia="Calibri"/>
          <w:lang w:val="kk-KZ" w:eastAsia="ru-RU"/>
        </w:rPr>
        <w:t xml:space="preserve">Ученик </w:t>
      </w:r>
      <w:r w:rsidRPr="00213E84">
        <w:rPr>
          <w:szCs w:val="27"/>
          <w:lang w:val="kk-KZ" w:eastAsia="ru-RU"/>
        </w:rPr>
        <w:t>Мейремхан Наурыз</w:t>
      </w:r>
      <w:r w:rsidRPr="00213E84">
        <w:rPr>
          <w:rFonts w:eastAsia="Calibri"/>
          <w:sz w:val="22"/>
          <w:lang w:val="kk-KZ" w:eastAsia="ru-RU"/>
        </w:rPr>
        <w:t xml:space="preserve"> </w:t>
      </w:r>
      <w:r>
        <w:rPr>
          <w:rFonts w:eastAsia="Calibri"/>
          <w:lang w:val="kk-KZ" w:eastAsia="ru-RU"/>
        </w:rPr>
        <w:t xml:space="preserve">занял 1 место среди учащихся 8-11 классов, руководитель Уатхан Т. </w:t>
      </w:r>
    </w:p>
    <w:p w:rsidR="000A061F" w:rsidRDefault="000A061F" w:rsidP="000A061F">
      <w:pPr>
        <w:suppressAutoHyphens w:val="0"/>
        <w:ind w:firstLine="709"/>
        <w:jc w:val="both"/>
        <w:rPr>
          <w:rFonts w:eastAsia="Calibri"/>
          <w:lang w:eastAsia="ru-RU"/>
        </w:rPr>
      </w:pPr>
      <w:r>
        <w:rPr>
          <w:rFonts w:eastAsia="Calibri"/>
          <w:lang w:val="kk-KZ" w:eastAsia="ru-RU"/>
        </w:rPr>
        <w:t xml:space="preserve">В республиканском конкурсе «Мағжан оқулары» ученица </w:t>
      </w:r>
      <w:r>
        <w:rPr>
          <w:rFonts w:eastAsia="Calibri"/>
          <w:lang w:eastAsia="ru-RU"/>
        </w:rPr>
        <w:t>7 класса Малчыбай К</w:t>
      </w:r>
      <w:r>
        <w:rPr>
          <w:rFonts w:eastAsia="Calibri"/>
          <w:lang w:val="kk-KZ" w:eastAsia="ru-RU"/>
        </w:rPr>
        <w:t>ү</w:t>
      </w:r>
      <w:r>
        <w:rPr>
          <w:rFonts w:eastAsia="Calibri"/>
          <w:lang w:eastAsia="ru-RU"/>
        </w:rPr>
        <w:t xml:space="preserve">нсулу заняла </w:t>
      </w:r>
      <w:r>
        <w:rPr>
          <w:rFonts w:eastAsia="Calibri"/>
          <w:lang w:val="en-US" w:eastAsia="ru-RU"/>
        </w:rPr>
        <w:t>I</w:t>
      </w:r>
      <w:r w:rsidRPr="00213E84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>место, руководитель Серикбай Н.</w:t>
      </w:r>
      <w:r w:rsidRPr="00B958B6">
        <w:rPr>
          <w:rFonts w:ascii="Arial" w:hAnsi="Arial" w:cs="Arial"/>
          <w:b/>
          <w:bCs/>
          <w:color w:val="333333"/>
          <w:sz w:val="13"/>
          <w:szCs w:val="13"/>
          <w:shd w:val="clear" w:color="auto" w:fill="FFFFFF"/>
        </w:rPr>
        <w:t xml:space="preserve"> </w:t>
      </w:r>
      <w:r w:rsidRPr="00B958B6">
        <w:rPr>
          <w:bCs/>
          <w:color w:val="333333"/>
          <w:shd w:val="clear" w:color="auto" w:fill="FFFFFF"/>
          <w:lang w:val="kk-KZ"/>
        </w:rPr>
        <w:t>Так же Малчыбай</w:t>
      </w:r>
      <w:r>
        <w:rPr>
          <w:bCs/>
          <w:color w:val="333333"/>
          <w:shd w:val="clear" w:color="auto" w:fill="FFFFFF"/>
          <w:lang w:val="kk-KZ"/>
        </w:rPr>
        <w:t xml:space="preserve"> </w:t>
      </w:r>
      <w:r>
        <w:rPr>
          <w:rFonts w:eastAsia="Calibri"/>
          <w:lang w:eastAsia="ru-RU"/>
        </w:rPr>
        <w:t>К</w:t>
      </w:r>
      <w:r>
        <w:rPr>
          <w:rFonts w:eastAsia="Calibri"/>
          <w:lang w:val="kk-KZ" w:eastAsia="ru-RU"/>
        </w:rPr>
        <w:t>ү</w:t>
      </w:r>
      <w:r>
        <w:rPr>
          <w:rFonts w:eastAsia="Calibri"/>
          <w:lang w:eastAsia="ru-RU"/>
        </w:rPr>
        <w:t xml:space="preserve">нсулу заняла </w:t>
      </w:r>
      <w:r w:rsidRPr="00884CCF">
        <w:rPr>
          <w:rFonts w:eastAsia="Calibri"/>
          <w:bCs/>
          <w:iCs/>
          <w:lang w:val="kk-KZ" w:eastAsia="ru-RU"/>
        </w:rPr>
        <w:t>ІІ</w:t>
      </w:r>
      <w:r>
        <w:rPr>
          <w:rFonts w:eastAsia="Calibri"/>
          <w:lang w:eastAsia="ru-RU"/>
        </w:rPr>
        <w:t xml:space="preserve"> место</w:t>
      </w:r>
      <w:r>
        <w:rPr>
          <w:rFonts w:eastAsia="Calibri"/>
          <w:lang w:val="kk-KZ" w:eastAsia="ru-RU"/>
        </w:rPr>
        <w:t xml:space="preserve"> в областном конкурсе </w:t>
      </w:r>
      <w:r>
        <w:rPr>
          <w:rFonts w:eastAsia="Calibri"/>
          <w:lang w:eastAsia="ru-RU"/>
        </w:rPr>
        <w:t>«</w:t>
      </w:r>
      <w:r w:rsidRPr="00B958B6">
        <w:rPr>
          <w:bCs/>
          <w:color w:val="333333"/>
          <w:shd w:val="clear" w:color="auto" w:fill="FFFFFF"/>
        </w:rPr>
        <w:t>Батырлар</w:t>
      </w:r>
      <w:r w:rsidRPr="00B958B6">
        <w:rPr>
          <w:color w:val="333333"/>
          <w:shd w:val="clear" w:color="auto" w:fill="FFFFFF"/>
        </w:rPr>
        <w:t> </w:t>
      </w:r>
      <w:r w:rsidRPr="00B958B6">
        <w:rPr>
          <w:bCs/>
          <w:color w:val="333333"/>
          <w:shd w:val="clear" w:color="auto" w:fill="FFFFFF"/>
        </w:rPr>
        <w:t>жыры</w:t>
      </w:r>
      <w:r w:rsidRPr="00B958B6">
        <w:rPr>
          <w:color w:val="333333"/>
          <w:shd w:val="clear" w:color="auto" w:fill="FFFFFF"/>
        </w:rPr>
        <w:t> – </w:t>
      </w:r>
      <w:r w:rsidRPr="00B958B6">
        <w:rPr>
          <w:bCs/>
          <w:color w:val="333333"/>
          <w:shd w:val="clear" w:color="auto" w:fill="FFFFFF"/>
        </w:rPr>
        <w:t>тәрбие</w:t>
      </w:r>
      <w:r>
        <w:rPr>
          <w:bCs/>
          <w:color w:val="333333"/>
          <w:shd w:val="clear" w:color="auto" w:fill="FFFFFF"/>
        </w:rPr>
        <w:t xml:space="preserve">», руководитель Серикбай Н. и </w:t>
      </w:r>
      <w:r>
        <w:rPr>
          <w:rFonts w:eastAsia="Calibri"/>
          <w:lang w:val="en-US" w:eastAsia="ru-RU"/>
        </w:rPr>
        <w:t>II</w:t>
      </w:r>
      <w:r>
        <w:rPr>
          <w:rFonts w:eastAsia="Calibri"/>
          <w:lang w:eastAsia="ru-RU"/>
        </w:rPr>
        <w:t xml:space="preserve"> место в областном форуме молодых историков «Моя малая Родина», руководитель Ибраева Ш.Б.</w:t>
      </w:r>
    </w:p>
    <w:p w:rsidR="000A061F" w:rsidRDefault="000A061F" w:rsidP="000A061F">
      <w:pPr>
        <w:suppressAutoHyphens w:val="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            Ученица 8Б класса Андрица Нина участница республиканского конкурса по биологии, имеет сертификат, руководитель Стасюк И.И.. Так же Андрица Нина заняла </w:t>
      </w:r>
      <w:r>
        <w:rPr>
          <w:rFonts w:eastAsia="Calibri"/>
          <w:lang w:val="en-US" w:eastAsia="ru-RU"/>
        </w:rPr>
        <w:t>II</w:t>
      </w:r>
      <w:r>
        <w:rPr>
          <w:rFonts w:eastAsia="Calibri"/>
          <w:lang w:eastAsia="ru-RU"/>
        </w:rPr>
        <w:t xml:space="preserve"> место в районной олимпиаде по биологии и </w:t>
      </w:r>
      <w:r w:rsidRPr="007F523A">
        <w:rPr>
          <w:rFonts w:eastAsia="Calibri"/>
          <w:lang w:eastAsia="ru-RU"/>
        </w:rPr>
        <w:t xml:space="preserve">  </w:t>
      </w:r>
      <w:r>
        <w:rPr>
          <w:rFonts w:eastAsia="Calibri"/>
          <w:lang w:val="en-US" w:eastAsia="ru-RU"/>
        </w:rPr>
        <w:t>II</w:t>
      </w:r>
      <w:r>
        <w:rPr>
          <w:rFonts w:eastAsia="Calibri"/>
          <w:lang w:eastAsia="ru-RU"/>
        </w:rPr>
        <w:t xml:space="preserve"> место в областной олимпиаде по биологии.</w:t>
      </w:r>
    </w:p>
    <w:p w:rsidR="000A061F" w:rsidRDefault="000A061F" w:rsidP="000A061F">
      <w:pPr>
        <w:suppressAutoHyphens w:val="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             </w:t>
      </w:r>
      <w:r>
        <w:rPr>
          <w:rFonts w:eastAsia="Calibri"/>
          <w:lang w:val="kk-KZ" w:eastAsia="ru-RU"/>
        </w:rPr>
        <w:t xml:space="preserve">В республиканском конкурсе «Ақберен» </w:t>
      </w:r>
      <w:r>
        <w:rPr>
          <w:rFonts w:eastAsia="Calibri"/>
          <w:lang w:eastAsia="ru-RU"/>
        </w:rPr>
        <w:t>районный этап награждены учащиеся:</w:t>
      </w:r>
    </w:p>
    <w:p w:rsidR="000A061F" w:rsidRDefault="000A061F" w:rsidP="000A061F">
      <w:pPr>
        <w:suppressAutoHyphens w:val="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Бегзат Айтг</w:t>
      </w:r>
      <w:r>
        <w:rPr>
          <w:rFonts w:eastAsia="Calibri"/>
          <w:lang w:val="kk-KZ" w:eastAsia="ru-RU"/>
        </w:rPr>
        <w:t>үл (</w:t>
      </w:r>
      <w:r>
        <w:rPr>
          <w:rFonts w:eastAsia="Calibri"/>
          <w:lang w:eastAsia="ru-RU"/>
        </w:rPr>
        <w:t>9а класс</w:t>
      </w:r>
      <w:r>
        <w:rPr>
          <w:rFonts w:eastAsia="Calibri"/>
          <w:lang w:val="kk-KZ" w:eastAsia="ru-RU"/>
        </w:rPr>
        <w:t xml:space="preserve">) - </w:t>
      </w:r>
      <w:r>
        <w:rPr>
          <w:rFonts w:eastAsia="Calibri"/>
          <w:lang w:val="en-US" w:eastAsia="ru-RU"/>
        </w:rPr>
        <w:t>I</w:t>
      </w:r>
      <w:r w:rsidRPr="00213E84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>место, руководитель Серикбай Н.;</w:t>
      </w:r>
    </w:p>
    <w:p w:rsidR="000A061F" w:rsidRDefault="000A061F" w:rsidP="000A061F">
      <w:pPr>
        <w:suppressAutoHyphens w:val="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Бейбіт</w:t>
      </w:r>
      <w:r>
        <w:rPr>
          <w:rFonts w:eastAsia="Calibri"/>
          <w:lang w:val="kk-KZ" w:eastAsia="ru-RU"/>
        </w:rPr>
        <w:t xml:space="preserve"> Бозторғай(10а класс) -</w:t>
      </w:r>
      <w:r w:rsidRPr="00884CCF">
        <w:rPr>
          <w:rFonts w:eastAsia="Calibri"/>
          <w:bCs/>
          <w:iCs/>
          <w:lang w:val="kk-KZ" w:eastAsia="ru-RU"/>
        </w:rPr>
        <w:t>ІІІ</w:t>
      </w:r>
      <w:r w:rsidRPr="00213E84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>место, руководитель Билал Е.;</w:t>
      </w:r>
    </w:p>
    <w:p w:rsidR="000A061F" w:rsidRDefault="000A061F" w:rsidP="000A061F">
      <w:pPr>
        <w:suppressAutoHyphens w:val="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Дамас Аяулым (9а класс) - </w:t>
      </w:r>
      <w:r>
        <w:rPr>
          <w:rFonts w:eastAsia="Calibri"/>
          <w:lang w:val="en-US" w:eastAsia="ru-RU"/>
        </w:rPr>
        <w:t>I</w:t>
      </w:r>
      <w:r w:rsidRPr="00213E84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>место, руководитель Тынысбекова Б.К.;</w:t>
      </w:r>
    </w:p>
    <w:p w:rsidR="000A061F" w:rsidRDefault="000A061F" w:rsidP="000A061F">
      <w:pPr>
        <w:suppressAutoHyphens w:val="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Зэрэг Наурыз (9а класс) - </w:t>
      </w:r>
      <w:r w:rsidRPr="00884CCF">
        <w:rPr>
          <w:rFonts w:eastAsia="Calibri"/>
          <w:bCs/>
          <w:iCs/>
          <w:lang w:val="kk-KZ" w:eastAsia="ru-RU"/>
        </w:rPr>
        <w:t>ІІІ</w:t>
      </w:r>
      <w:r w:rsidRPr="00213E84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>место, руководитель Тынысбекова Б.К.;</w:t>
      </w:r>
    </w:p>
    <w:p w:rsidR="000A061F" w:rsidRDefault="000A061F" w:rsidP="000A061F">
      <w:pPr>
        <w:suppressAutoHyphens w:val="0"/>
        <w:jc w:val="both"/>
        <w:rPr>
          <w:rFonts w:eastAsia="Calibri"/>
          <w:lang w:eastAsia="ru-RU"/>
        </w:rPr>
      </w:pPr>
      <w:r>
        <w:rPr>
          <w:rFonts w:eastAsia="Calibri"/>
          <w:lang w:val="kk-KZ" w:eastAsia="ru-RU"/>
        </w:rPr>
        <w:t xml:space="preserve">Өнержан Акерке </w:t>
      </w:r>
      <w:r>
        <w:rPr>
          <w:rFonts w:eastAsia="Calibri"/>
          <w:lang w:eastAsia="ru-RU"/>
        </w:rPr>
        <w:t xml:space="preserve">(8а класс) - </w:t>
      </w:r>
      <w:r w:rsidRPr="00884CCF">
        <w:rPr>
          <w:rFonts w:eastAsia="Calibri"/>
          <w:bCs/>
          <w:iCs/>
          <w:lang w:val="kk-KZ" w:eastAsia="ru-RU"/>
        </w:rPr>
        <w:t>ІІІ</w:t>
      </w:r>
      <w:r w:rsidRPr="00213E84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>место, руководитель Тынысбекова Б.К..</w:t>
      </w:r>
    </w:p>
    <w:p w:rsidR="000A061F" w:rsidRDefault="000A061F" w:rsidP="000A061F">
      <w:pPr>
        <w:suppressAutoHyphens w:val="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           В районном конкурсе «Моя малая родина» принимали участие учащиеся 9б класса и награждены грамотами:</w:t>
      </w:r>
    </w:p>
    <w:p w:rsidR="000A061F" w:rsidRDefault="000A061F" w:rsidP="000A061F">
      <w:pPr>
        <w:suppressAutoHyphens w:val="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Любаковский Антон - </w:t>
      </w:r>
      <w:r w:rsidRPr="00884CCF">
        <w:rPr>
          <w:rFonts w:eastAsia="Calibri"/>
          <w:bCs/>
          <w:iCs/>
          <w:lang w:val="kk-KZ" w:eastAsia="ru-RU"/>
        </w:rPr>
        <w:t>ІІІ</w:t>
      </w:r>
      <w:r w:rsidRPr="00213E84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>место (видеоролик), руководитель Анацкая И.Г.;</w:t>
      </w:r>
    </w:p>
    <w:p w:rsidR="000A061F" w:rsidRDefault="000A061F" w:rsidP="000A061F">
      <w:pPr>
        <w:suppressAutoHyphens w:val="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Дамзина Яна - </w:t>
      </w:r>
      <w:r w:rsidRPr="00884CCF">
        <w:rPr>
          <w:rFonts w:eastAsia="Calibri"/>
          <w:bCs/>
          <w:iCs/>
          <w:lang w:val="kk-KZ" w:eastAsia="ru-RU"/>
        </w:rPr>
        <w:t>ІІ место</w:t>
      </w:r>
      <w:r>
        <w:rPr>
          <w:rFonts w:eastAsia="Calibri"/>
          <w:bCs/>
          <w:iCs/>
          <w:lang w:val="kk-KZ" w:eastAsia="ru-RU"/>
        </w:rPr>
        <w:t xml:space="preserve"> (тест)</w:t>
      </w:r>
      <w:r>
        <w:rPr>
          <w:rFonts w:eastAsia="Calibri"/>
          <w:lang w:eastAsia="ru-RU"/>
        </w:rPr>
        <w:t>, руководитель Анацкая И.Г.;</w:t>
      </w:r>
    </w:p>
    <w:p w:rsidR="000A061F" w:rsidRDefault="000A061F" w:rsidP="000A061F">
      <w:pPr>
        <w:suppressAutoHyphens w:val="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Валеева Александра - </w:t>
      </w:r>
      <w:r w:rsidRPr="00884CCF">
        <w:rPr>
          <w:rFonts w:eastAsia="Calibri"/>
          <w:bCs/>
          <w:iCs/>
          <w:lang w:val="kk-KZ" w:eastAsia="ru-RU"/>
        </w:rPr>
        <w:t>ІІІ</w:t>
      </w:r>
      <w:r w:rsidRPr="00213E84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>место (тест), руководитель Анацкая И.Г.;</w:t>
      </w:r>
    </w:p>
    <w:p w:rsidR="000A061F" w:rsidRDefault="000A061F" w:rsidP="000A061F">
      <w:pPr>
        <w:suppressAutoHyphens w:val="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Любаковский Антон -</w:t>
      </w:r>
      <w:r w:rsidRPr="00D56F78">
        <w:rPr>
          <w:rFonts w:eastAsia="Calibri"/>
          <w:bCs/>
          <w:iCs/>
          <w:lang w:val="kk-KZ" w:eastAsia="ru-RU"/>
        </w:rPr>
        <w:t xml:space="preserve"> </w:t>
      </w:r>
      <w:r w:rsidRPr="00884CCF">
        <w:rPr>
          <w:rFonts w:eastAsia="Calibri"/>
          <w:bCs/>
          <w:iCs/>
          <w:lang w:val="kk-KZ" w:eastAsia="ru-RU"/>
        </w:rPr>
        <w:t>ІІ место</w:t>
      </w:r>
      <w:r>
        <w:rPr>
          <w:rFonts w:eastAsia="Calibri"/>
          <w:bCs/>
          <w:iCs/>
          <w:lang w:val="kk-KZ" w:eastAsia="ru-RU"/>
        </w:rPr>
        <w:t xml:space="preserve"> (тест)</w:t>
      </w:r>
      <w:r>
        <w:rPr>
          <w:rFonts w:eastAsia="Calibri"/>
          <w:lang w:eastAsia="ru-RU"/>
        </w:rPr>
        <w:t>, руководитель Анацкая И.Г.;</w:t>
      </w:r>
    </w:p>
    <w:p w:rsidR="000A061F" w:rsidRDefault="000A061F" w:rsidP="000A061F">
      <w:pPr>
        <w:suppressAutoHyphens w:val="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Дамзина Яна -</w:t>
      </w:r>
      <w:r w:rsidRPr="00D56F78">
        <w:rPr>
          <w:rFonts w:eastAsia="Calibri"/>
          <w:bCs/>
          <w:iCs/>
          <w:lang w:val="kk-KZ" w:eastAsia="ru-RU"/>
        </w:rPr>
        <w:t xml:space="preserve"> </w:t>
      </w:r>
      <w:r w:rsidRPr="00884CCF">
        <w:rPr>
          <w:rFonts w:eastAsia="Calibri"/>
          <w:bCs/>
          <w:iCs/>
          <w:lang w:val="kk-KZ" w:eastAsia="ru-RU"/>
        </w:rPr>
        <w:t>ІІІ</w:t>
      </w:r>
      <w:r w:rsidRPr="00213E84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>место (презентация), руководитель Стасюк И.И..</w:t>
      </w:r>
    </w:p>
    <w:p w:rsidR="000A061F" w:rsidRDefault="000A061F" w:rsidP="000A061F">
      <w:pPr>
        <w:suppressAutoHyphens w:val="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          В областном конкурсе «Бала би» приняли участие:</w:t>
      </w:r>
      <w:r w:rsidRPr="00B958B6">
        <w:rPr>
          <w:bCs/>
          <w:color w:val="333333"/>
          <w:shd w:val="clear" w:color="auto" w:fill="FFFFFF"/>
          <w:lang w:val="kk-KZ"/>
        </w:rPr>
        <w:t>Малчыбай</w:t>
      </w:r>
      <w:r>
        <w:rPr>
          <w:bCs/>
          <w:color w:val="333333"/>
          <w:shd w:val="clear" w:color="auto" w:fill="FFFFFF"/>
          <w:lang w:val="kk-KZ"/>
        </w:rPr>
        <w:t xml:space="preserve"> </w:t>
      </w:r>
      <w:r>
        <w:rPr>
          <w:rFonts w:eastAsia="Calibri"/>
          <w:lang w:eastAsia="ru-RU"/>
        </w:rPr>
        <w:t>К</w:t>
      </w:r>
      <w:r>
        <w:rPr>
          <w:rFonts w:eastAsia="Calibri"/>
          <w:lang w:val="kk-KZ" w:eastAsia="ru-RU"/>
        </w:rPr>
        <w:t>ү</w:t>
      </w:r>
      <w:r>
        <w:rPr>
          <w:rFonts w:eastAsia="Calibri"/>
          <w:lang w:eastAsia="ru-RU"/>
        </w:rPr>
        <w:t xml:space="preserve">нсулу - </w:t>
      </w:r>
      <w:r w:rsidRPr="00884CCF">
        <w:rPr>
          <w:rFonts w:eastAsia="Calibri"/>
          <w:bCs/>
          <w:iCs/>
          <w:lang w:val="kk-KZ" w:eastAsia="ru-RU"/>
        </w:rPr>
        <w:t>ІІІ</w:t>
      </w:r>
      <w:r w:rsidRPr="00213E84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 xml:space="preserve">место, руководитель Жаксыбекова Т.О.; Бахытбек Назым - </w:t>
      </w:r>
      <w:r w:rsidRPr="00884CCF">
        <w:rPr>
          <w:rFonts w:eastAsia="Calibri"/>
          <w:bCs/>
          <w:iCs/>
          <w:lang w:val="kk-KZ" w:eastAsia="ru-RU"/>
        </w:rPr>
        <w:t>ІІІ</w:t>
      </w:r>
      <w:r w:rsidRPr="00213E84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>место, руководитель Жаксыбекова Т.О.. В конкурсе «</w:t>
      </w:r>
      <w:r>
        <w:rPr>
          <w:rFonts w:eastAsia="Calibri"/>
          <w:lang w:val="kk-KZ" w:eastAsia="ru-RU"/>
        </w:rPr>
        <w:t>Қазақстан эрудит</w:t>
      </w:r>
      <w:r>
        <w:rPr>
          <w:rFonts w:eastAsia="Calibri"/>
          <w:lang w:eastAsia="ru-RU"/>
        </w:rPr>
        <w:t>»</w:t>
      </w:r>
      <w:r>
        <w:rPr>
          <w:rFonts w:eastAsia="Calibri"/>
          <w:lang w:val="kk-KZ" w:eastAsia="ru-RU"/>
        </w:rPr>
        <w:t xml:space="preserve"> приянла участие Сулейменова Айша и заняла </w:t>
      </w:r>
      <w:r w:rsidRPr="00884CCF">
        <w:rPr>
          <w:rFonts w:eastAsia="Calibri"/>
          <w:bCs/>
          <w:iCs/>
          <w:lang w:val="kk-KZ" w:eastAsia="ru-RU"/>
        </w:rPr>
        <w:t>ІІ место</w:t>
      </w:r>
      <w:r>
        <w:rPr>
          <w:rFonts w:eastAsia="Calibri"/>
          <w:bCs/>
          <w:iCs/>
          <w:lang w:val="kk-KZ" w:eastAsia="ru-RU"/>
        </w:rPr>
        <w:t>, руководитель Аубакирова К</w:t>
      </w:r>
      <w:r>
        <w:rPr>
          <w:rFonts w:eastAsia="Calibri"/>
          <w:bCs/>
          <w:iCs/>
          <w:lang w:eastAsia="ru-RU"/>
        </w:rPr>
        <w:t>.Б.. В областном конкурсе эссе учащаяся 9б класса Валеева Мария получила «Гран-при», руководитель Рецлав С.В. В олимпиаде «Абайтану» приняла участие учащаяся 10а класса Х</w:t>
      </w:r>
      <w:r>
        <w:rPr>
          <w:rFonts w:eastAsia="Calibri"/>
          <w:bCs/>
          <w:iCs/>
          <w:lang w:val="kk-KZ" w:eastAsia="ru-RU"/>
        </w:rPr>
        <w:t xml:space="preserve">уанышбек Айсара и заняла </w:t>
      </w:r>
      <w:r w:rsidRPr="00884CCF">
        <w:rPr>
          <w:rFonts w:eastAsia="Calibri"/>
          <w:bCs/>
          <w:iCs/>
          <w:lang w:val="kk-KZ" w:eastAsia="ru-RU"/>
        </w:rPr>
        <w:t>ІІ</w:t>
      </w:r>
      <w:r>
        <w:rPr>
          <w:rFonts w:eastAsia="Calibri"/>
          <w:bCs/>
          <w:iCs/>
          <w:lang w:val="kk-KZ" w:eastAsia="ru-RU"/>
        </w:rPr>
        <w:t xml:space="preserve"> </w:t>
      </w:r>
      <w:r>
        <w:rPr>
          <w:rFonts w:eastAsia="Calibri"/>
          <w:lang w:eastAsia="ru-RU"/>
        </w:rPr>
        <w:t xml:space="preserve">место, руководитель Серикбай Н.. Бахитбек Назым ученица 8а класса участница конкурса «Жас тарихшылар» и заняла </w:t>
      </w:r>
      <w:r>
        <w:rPr>
          <w:rFonts w:eastAsia="Calibri"/>
          <w:lang w:val="en-US" w:eastAsia="ru-RU"/>
        </w:rPr>
        <w:t>I</w:t>
      </w:r>
      <w:r w:rsidRPr="00213E84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 xml:space="preserve">место в районном туре и </w:t>
      </w:r>
      <w:r w:rsidRPr="00884CCF">
        <w:rPr>
          <w:rFonts w:eastAsia="Calibri"/>
          <w:bCs/>
          <w:iCs/>
          <w:lang w:val="kk-KZ" w:eastAsia="ru-RU"/>
        </w:rPr>
        <w:t>ІІ место</w:t>
      </w:r>
      <w:r>
        <w:rPr>
          <w:rFonts w:eastAsia="Calibri"/>
          <w:bCs/>
          <w:iCs/>
          <w:lang w:val="kk-KZ" w:eastAsia="ru-RU"/>
        </w:rPr>
        <w:t xml:space="preserve"> в областном туре</w:t>
      </w:r>
      <w:r>
        <w:rPr>
          <w:rFonts w:eastAsia="Calibri"/>
          <w:lang w:eastAsia="ru-RU"/>
        </w:rPr>
        <w:t>, руководитель Ибраева Ш.Б..</w:t>
      </w:r>
    </w:p>
    <w:p w:rsidR="000A061F" w:rsidRDefault="000A061F" w:rsidP="000A061F">
      <w:pPr>
        <w:suppressAutoHyphens w:val="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     Республиканская  предметная олимпиада для учащихся 5-6 классов, районный тур приняли участие следующие учащиеся:</w:t>
      </w:r>
    </w:p>
    <w:p w:rsidR="000A061F" w:rsidRDefault="000A061F" w:rsidP="000A061F">
      <w:pPr>
        <w:suppressAutoHyphens w:val="0"/>
        <w:jc w:val="both"/>
        <w:rPr>
          <w:rFonts w:eastAsia="Calibri"/>
          <w:bCs/>
          <w:iCs/>
          <w:lang w:eastAsia="ru-RU"/>
        </w:rPr>
      </w:pPr>
      <w:r>
        <w:rPr>
          <w:rFonts w:eastAsia="Calibri"/>
          <w:lang w:eastAsia="ru-RU"/>
        </w:rPr>
        <w:t>Олжабай Ш</w:t>
      </w:r>
      <w:r>
        <w:rPr>
          <w:rFonts w:eastAsia="Calibri"/>
          <w:lang w:val="kk-KZ" w:eastAsia="ru-RU"/>
        </w:rPr>
        <w:t>ұғыла</w:t>
      </w:r>
      <w:r>
        <w:rPr>
          <w:rFonts w:eastAsia="Calibri"/>
          <w:lang w:eastAsia="ru-RU"/>
        </w:rPr>
        <w:t xml:space="preserve"> 5а класс - </w:t>
      </w:r>
      <w:r w:rsidRPr="00884CCF">
        <w:rPr>
          <w:rFonts w:eastAsia="Calibri"/>
          <w:bCs/>
          <w:iCs/>
          <w:lang w:val="kk-KZ" w:eastAsia="ru-RU"/>
        </w:rPr>
        <w:t>ІІ место</w:t>
      </w:r>
      <w:r>
        <w:rPr>
          <w:rFonts w:eastAsia="Calibri"/>
          <w:bCs/>
          <w:iCs/>
          <w:lang w:val="kk-KZ" w:eastAsia="ru-RU"/>
        </w:rPr>
        <w:t>, руководитель Аубакирова К.Б.</w:t>
      </w:r>
      <w:r>
        <w:rPr>
          <w:rFonts w:eastAsia="Calibri"/>
          <w:bCs/>
          <w:iCs/>
          <w:lang w:eastAsia="ru-RU"/>
        </w:rPr>
        <w:t>;</w:t>
      </w:r>
    </w:p>
    <w:p w:rsidR="000A061F" w:rsidRDefault="000A061F" w:rsidP="000A061F">
      <w:pPr>
        <w:suppressAutoHyphens w:val="0"/>
        <w:jc w:val="both"/>
        <w:rPr>
          <w:rFonts w:eastAsia="Calibri"/>
          <w:bCs/>
          <w:iCs/>
          <w:lang w:val="kk-KZ" w:eastAsia="ru-RU"/>
        </w:rPr>
      </w:pPr>
      <w:r>
        <w:rPr>
          <w:rFonts w:eastAsia="Calibri"/>
          <w:bCs/>
          <w:iCs/>
          <w:lang w:eastAsia="ru-RU"/>
        </w:rPr>
        <w:t xml:space="preserve">Нелис Анастасия 5б класс - </w:t>
      </w:r>
      <w:r w:rsidRPr="00884CCF">
        <w:rPr>
          <w:rFonts w:eastAsia="Calibri"/>
          <w:bCs/>
          <w:iCs/>
          <w:lang w:val="kk-KZ" w:eastAsia="ru-RU"/>
        </w:rPr>
        <w:t>ІІ место</w:t>
      </w:r>
      <w:r>
        <w:rPr>
          <w:rFonts w:eastAsia="Calibri"/>
          <w:bCs/>
          <w:iCs/>
          <w:lang w:val="kk-KZ" w:eastAsia="ru-RU"/>
        </w:rPr>
        <w:t>, руководитель Алдабергенова А.Г.;</w:t>
      </w:r>
    </w:p>
    <w:p w:rsidR="000A061F" w:rsidRDefault="000A061F" w:rsidP="000A061F">
      <w:pPr>
        <w:suppressAutoHyphens w:val="0"/>
        <w:jc w:val="both"/>
        <w:rPr>
          <w:rFonts w:eastAsia="Calibri"/>
          <w:bCs/>
          <w:iCs/>
          <w:lang w:val="kk-KZ" w:eastAsia="ru-RU"/>
        </w:rPr>
      </w:pPr>
      <w:r>
        <w:rPr>
          <w:rFonts w:eastAsia="Calibri"/>
          <w:bCs/>
          <w:iCs/>
          <w:lang w:val="kk-KZ" w:eastAsia="ru-RU"/>
        </w:rPr>
        <w:t xml:space="preserve">Жанарбек Дәулет 5а класс - </w:t>
      </w:r>
      <w:r w:rsidRPr="00884CCF">
        <w:rPr>
          <w:rFonts w:eastAsia="Calibri"/>
          <w:bCs/>
          <w:iCs/>
          <w:lang w:val="kk-KZ" w:eastAsia="ru-RU"/>
        </w:rPr>
        <w:t>ІІ место</w:t>
      </w:r>
      <w:r>
        <w:rPr>
          <w:rFonts w:eastAsia="Calibri"/>
          <w:bCs/>
          <w:iCs/>
          <w:lang w:val="kk-KZ" w:eastAsia="ru-RU"/>
        </w:rPr>
        <w:t>, руководитель Амантай А.А.;</w:t>
      </w:r>
    </w:p>
    <w:p w:rsidR="000A061F" w:rsidRDefault="000A061F" w:rsidP="000A061F">
      <w:pPr>
        <w:suppressAutoHyphens w:val="0"/>
        <w:jc w:val="both"/>
        <w:rPr>
          <w:rFonts w:eastAsia="Calibri"/>
          <w:bCs/>
          <w:iCs/>
          <w:lang w:val="kk-KZ" w:eastAsia="ru-RU"/>
        </w:rPr>
      </w:pPr>
      <w:r>
        <w:rPr>
          <w:rFonts w:eastAsia="Calibri"/>
          <w:bCs/>
          <w:iCs/>
          <w:lang w:val="kk-KZ" w:eastAsia="ru-RU"/>
        </w:rPr>
        <w:t xml:space="preserve">Неверова Арина 5б класс - </w:t>
      </w:r>
      <w:r w:rsidRPr="00884CCF">
        <w:rPr>
          <w:rFonts w:eastAsia="Calibri"/>
          <w:bCs/>
          <w:iCs/>
          <w:lang w:val="kk-KZ" w:eastAsia="ru-RU"/>
        </w:rPr>
        <w:t>ІІ место</w:t>
      </w:r>
      <w:r>
        <w:rPr>
          <w:rFonts w:eastAsia="Calibri"/>
          <w:bCs/>
          <w:iCs/>
          <w:lang w:val="kk-KZ" w:eastAsia="ru-RU"/>
        </w:rPr>
        <w:t>, руководитель Стасюк И.И.;</w:t>
      </w:r>
    </w:p>
    <w:p w:rsidR="000A061F" w:rsidRDefault="000A061F" w:rsidP="000A061F">
      <w:pPr>
        <w:suppressAutoHyphens w:val="0"/>
        <w:jc w:val="both"/>
        <w:rPr>
          <w:rFonts w:eastAsia="Calibri"/>
          <w:lang w:eastAsia="ru-RU"/>
        </w:rPr>
      </w:pPr>
      <w:r>
        <w:rPr>
          <w:rFonts w:eastAsia="Calibri"/>
          <w:bCs/>
          <w:iCs/>
          <w:lang w:val="kk-KZ" w:eastAsia="ru-RU"/>
        </w:rPr>
        <w:t xml:space="preserve">Удовенко Таисия – 5б класс - </w:t>
      </w:r>
      <w:r w:rsidRPr="00884CCF">
        <w:rPr>
          <w:rFonts w:eastAsia="Calibri"/>
          <w:bCs/>
          <w:iCs/>
          <w:lang w:val="kk-KZ" w:eastAsia="ru-RU"/>
        </w:rPr>
        <w:t>ІІІ</w:t>
      </w:r>
      <w:r w:rsidRPr="00213E84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>место, руководитель Салкимбаева Б.С.;</w:t>
      </w:r>
    </w:p>
    <w:p w:rsidR="000A061F" w:rsidRDefault="000A061F" w:rsidP="000A061F">
      <w:pPr>
        <w:suppressAutoHyphens w:val="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lastRenderedPageBreak/>
        <w:t xml:space="preserve">Пахоруков Константин 5б класс - </w:t>
      </w:r>
      <w:r w:rsidRPr="00884CCF">
        <w:rPr>
          <w:rFonts w:eastAsia="Calibri"/>
          <w:bCs/>
          <w:iCs/>
          <w:lang w:val="kk-KZ" w:eastAsia="ru-RU"/>
        </w:rPr>
        <w:t>ІІІ</w:t>
      </w:r>
      <w:r w:rsidRPr="00213E84">
        <w:rPr>
          <w:rFonts w:eastAsia="Calibri"/>
          <w:lang w:eastAsia="ru-RU"/>
        </w:rPr>
        <w:t xml:space="preserve"> </w:t>
      </w:r>
      <w:r>
        <w:rPr>
          <w:rFonts w:eastAsia="Calibri"/>
          <w:lang w:eastAsia="ru-RU"/>
        </w:rPr>
        <w:t>место, руководитель Анацкая И.Г.;</w:t>
      </w:r>
    </w:p>
    <w:p w:rsidR="000A061F" w:rsidRDefault="000A061F" w:rsidP="000A061F">
      <w:pPr>
        <w:suppressAutoHyphens w:val="0"/>
        <w:jc w:val="both"/>
        <w:rPr>
          <w:rFonts w:eastAsia="Calibri"/>
          <w:bCs/>
          <w:iCs/>
          <w:lang w:val="kk-KZ" w:eastAsia="ru-RU"/>
        </w:rPr>
      </w:pPr>
      <w:r>
        <w:rPr>
          <w:rFonts w:eastAsia="Calibri"/>
          <w:bCs/>
          <w:iCs/>
          <w:lang w:val="kk-KZ" w:eastAsia="ru-RU"/>
        </w:rPr>
        <w:t xml:space="preserve">Мертасов Дамир 5б класс -  </w:t>
      </w:r>
      <w:r w:rsidRPr="00884CCF">
        <w:rPr>
          <w:rFonts w:eastAsia="Calibri"/>
          <w:bCs/>
          <w:iCs/>
          <w:lang w:val="kk-KZ" w:eastAsia="ru-RU"/>
        </w:rPr>
        <w:t>ІІ место</w:t>
      </w:r>
      <w:r>
        <w:rPr>
          <w:rFonts w:eastAsia="Calibri"/>
          <w:bCs/>
          <w:iCs/>
          <w:lang w:val="kk-KZ" w:eastAsia="ru-RU"/>
        </w:rPr>
        <w:t xml:space="preserve">, руководитель Баймусинова А.С.;  </w:t>
      </w:r>
    </w:p>
    <w:p w:rsidR="000A061F" w:rsidRDefault="000A061F" w:rsidP="000A061F">
      <w:pPr>
        <w:suppressAutoHyphens w:val="0"/>
        <w:jc w:val="both"/>
        <w:rPr>
          <w:rFonts w:eastAsia="Calibri"/>
          <w:bCs/>
          <w:iCs/>
          <w:lang w:val="kk-KZ" w:eastAsia="ru-RU"/>
        </w:rPr>
      </w:pPr>
      <w:r>
        <w:rPr>
          <w:rFonts w:eastAsia="Calibri"/>
          <w:lang w:eastAsia="ru-RU"/>
        </w:rPr>
        <w:t xml:space="preserve">Василенко Ксения 6б класс - </w:t>
      </w:r>
      <w:r w:rsidRPr="00884CCF">
        <w:rPr>
          <w:rFonts w:eastAsia="Calibri"/>
          <w:bCs/>
          <w:iCs/>
          <w:lang w:val="kk-KZ" w:eastAsia="ru-RU"/>
        </w:rPr>
        <w:t>ІІ место</w:t>
      </w:r>
      <w:r>
        <w:rPr>
          <w:rFonts w:eastAsia="Calibri"/>
          <w:bCs/>
          <w:iCs/>
          <w:lang w:val="kk-KZ" w:eastAsia="ru-RU"/>
        </w:rPr>
        <w:t>, руководитель Шападат Б..</w:t>
      </w:r>
    </w:p>
    <w:p w:rsidR="000A061F" w:rsidRDefault="000A061F" w:rsidP="000A061F">
      <w:pPr>
        <w:suppressAutoHyphens w:val="0"/>
        <w:jc w:val="both"/>
        <w:rPr>
          <w:rFonts w:eastAsia="Calibri"/>
          <w:bCs/>
          <w:iCs/>
          <w:lang w:val="kk-KZ" w:eastAsia="ru-RU"/>
        </w:rPr>
      </w:pPr>
      <w:r>
        <w:rPr>
          <w:rFonts w:eastAsia="Calibri"/>
          <w:bCs/>
          <w:iCs/>
          <w:lang w:val="kk-KZ" w:eastAsia="ru-RU"/>
        </w:rPr>
        <w:t xml:space="preserve">       В Абаевских чтениях приняли участиие и заняли призовые места следующие учащиеся:</w:t>
      </w:r>
    </w:p>
    <w:p w:rsidR="000A061F" w:rsidRPr="000A061F" w:rsidRDefault="00666D42" w:rsidP="000A061F">
      <w:pPr>
        <w:suppressAutoHyphens w:val="0"/>
        <w:jc w:val="both"/>
        <w:rPr>
          <w:rFonts w:eastAsia="Calibri"/>
          <w:lang w:eastAsia="ru-RU"/>
        </w:rPr>
      </w:pPr>
      <w:hyperlink r:id="rId10" w:tooltip="Перейти на страницу оценок ученика" w:history="1">
        <w:r w:rsidR="000A061F" w:rsidRPr="000A061F">
          <w:rPr>
            <w:rStyle w:val="a5"/>
            <w:color w:val="auto"/>
            <w:u w:val="none"/>
          </w:rPr>
          <w:t>Абилұлы Жанібек</w:t>
        </w:r>
      </w:hyperlink>
      <w:r w:rsidR="000A061F" w:rsidRPr="000A061F">
        <w:t xml:space="preserve"> 10а класс - </w:t>
      </w:r>
      <w:r w:rsidR="000A061F" w:rsidRPr="000A061F">
        <w:rPr>
          <w:rFonts w:eastAsia="Calibri"/>
          <w:bCs/>
          <w:iCs/>
          <w:lang w:val="kk-KZ" w:eastAsia="ru-RU"/>
        </w:rPr>
        <w:t>ІІ место</w:t>
      </w:r>
      <w:r w:rsidR="000A061F" w:rsidRPr="000A061F">
        <w:rPr>
          <w:rFonts w:eastAsia="Calibri"/>
          <w:lang w:eastAsia="ru-RU"/>
        </w:rPr>
        <w:t>, руководитель Серикбай Н.;</w:t>
      </w:r>
    </w:p>
    <w:p w:rsidR="000A061F" w:rsidRPr="000A061F" w:rsidRDefault="00666D42" w:rsidP="000A061F">
      <w:pPr>
        <w:suppressAutoHyphens w:val="0"/>
        <w:jc w:val="both"/>
      </w:pPr>
      <w:hyperlink r:id="rId11" w:tooltip="Перейти на страницу оценок ученика" w:history="1">
        <w:r w:rsidR="000A061F" w:rsidRPr="000A061F">
          <w:rPr>
            <w:rStyle w:val="a5"/>
            <w:color w:val="auto"/>
            <w:u w:val="none"/>
          </w:rPr>
          <w:t>Өнержан Ақерке</w:t>
        </w:r>
      </w:hyperlink>
      <w:r w:rsidR="000A061F" w:rsidRPr="000A061F">
        <w:t xml:space="preserve"> 8а класс – благодарственное письмо, руководитель Тынысбекова Б.К.;</w:t>
      </w:r>
    </w:p>
    <w:p w:rsidR="000A061F" w:rsidRPr="000A061F" w:rsidRDefault="00666D42" w:rsidP="000A061F">
      <w:pPr>
        <w:suppressAutoHyphens w:val="0"/>
        <w:jc w:val="both"/>
      </w:pPr>
      <w:hyperlink r:id="rId12" w:tooltip="Перейти на страницу оценок ученика" w:history="1">
        <w:r w:rsidR="000A061F" w:rsidRPr="000A061F">
          <w:rPr>
            <w:rStyle w:val="a5"/>
            <w:color w:val="auto"/>
            <w:u w:val="none"/>
          </w:rPr>
          <w:t>Бақытбек Аружан</w:t>
        </w:r>
      </w:hyperlink>
      <w:r w:rsidR="000A061F" w:rsidRPr="000A061F">
        <w:t xml:space="preserve"> 9а класс - </w:t>
      </w:r>
      <w:r w:rsidR="000A061F" w:rsidRPr="000A061F">
        <w:rPr>
          <w:rFonts w:eastAsia="Calibri"/>
          <w:bCs/>
          <w:iCs/>
          <w:lang w:val="kk-KZ" w:eastAsia="ru-RU"/>
        </w:rPr>
        <w:t>ІІ место</w:t>
      </w:r>
      <w:r w:rsidR="000A061F" w:rsidRPr="000A061F">
        <w:rPr>
          <w:rFonts w:eastAsia="Calibri"/>
          <w:lang w:eastAsia="ru-RU"/>
        </w:rPr>
        <w:t xml:space="preserve">, руководитель </w:t>
      </w:r>
      <w:r w:rsidR="000A061F" w:rsidRPr="000A061F">
        <w:t>Тынысбекова Б.К.;</w:t>
      </w:r>
    </w:p>
    <w:p w:rsidR="000A061F" w:rsidRPr="000A061F" w:rsidRDefault="00666D42" w:rsidP="000A061F">
      <w:pPr>
        <w:suppressAutoHyphens w:val="0"/>
        <w:jc w:val="both"/>
        <w:rPr>
          <w:rFonts w:eastAsia="Calibri"/>
          <w:bCs/>
          <w:iCs/>
          <w:lang w:val="kk-KZ" w:eastAsia="ru-RU"/>
        </w:rPr>
      </w:pPr>
      <w:hyperlink r:id="rId13" w:tooltip="Перейти на страницу оценок ученика" w:history="1">
        <w:r w:rsidR="000A061F" w:rsidRPr="000A061F">
          <w:rPr>
            <w:rStyle w:val="a5"/>
            <w:color w:val="auto"/>
            <w:u w:val="none"/>
          </w:rPr>
          <w:t>Мейремхан Наурыз</w:t>
        </w:r>
      </w:hyperlink>
      <w:r w:rsidR="000A061F" w:rsidRPr="000A061F">
        <w:t xml:space="preserve"> 8а класс - </w:t>
      </w:r>
      <w:r w:rsidR="000A061F" w:rsidRPr="000A061F">
        <w:rPr>
          <w:rFonts w:eastAsia="Calibri"/>
          <w:lang w:val="en-US" w:eastAsia="ru-RU"/>
        </w:rPr>
        <w:t>I</w:t>
      </w:r>
      <w:r w:rsidR="000A061F" w:rsidRPr="000A061F">
        <w:rPr>
          <w:rFonts w:eastAsia="Calibri"/>
          <w:lang w:eastAsia="ru-RU"/>
        </w:rPr>
        <w:t xml:space="preserve"> место, руководитель </w:t>
      </w:r>
      <w:r w:rsidR="000A061F" w:rsidRPr="000A061F">
        <w:t>Тынысбекова Б.К.;</w:t>
      </w:r>
    </w:p>
    <w:p w:rsidR="000A061F" w:rsidRPr="000A061F" w:rsidRDefault="000A061F" w:rsidP="000A061F">
      <w:pPr>
        <w:suppressAutoHyphens w:val="0"/>
        <w:jc w:val="both"/>
        <w:rPr>
          <w:rFonts w:eastAsia="Calibri"/>
          <w:bCs/>
          <w:iCs/>
          <w:lang w:val="kk-KZ" w:eastAsia="ru-RU"/>
        </w:rPr>
      </w:pPr>
      <w:r w:rsidRPr="000A061F">
        <w:rPr>
          <w:rFonts w:eastAsia="Calibri"/>
          <w:lang w:eastAsia="ru-RU"/>
        </w:rPr>
        <w:t xml:space="preserve">Дамас Аяулам 9а класс - </w:t>
      </w:r>
      <w:r w:rsidRPr="000A061F">
        <w:rPr>
          <w:rFonts w:eastAsia="Calibri"/>
          <w:bCs/>
          <w:iCs/>
          <w:lang w:val="kk-KZ" w:eastAsia="ru-RU"/>
        </w:rPr>
        <w:t>ІІІ</w:t>
      </w:r>
      <w:r w:rsidRPr="000A061F">
        <w:rPr>
          <w:rFonts w:eastAsia="Calibri"/>
          <w:lang w:eastAsia="ru-RU"/>
        </w:rPr>
        <w:t xml:space="preserve"> место, руководитель </w:t>
      </w:r>
      <w:r w:rsidRPr="000A061F">
        <w:t>Тынысбекова Б.К.;</w:t>
      </w:r>
    </w:p>
    <w:p w:rsidR="000A061F" w:rsidRPr="000A061F" w:rsidRDefault="000A061F" w:rsidP="000A061F">
      <w:pPr>
        <w:suppressAutoHyphens w:val="0"/>
        <w:jc w:val="both"/>
        <w:rPr>
          <w:rFonts w:eastAsia="Calibri"/>
          <w:bCs/>
          <w:iCs/>
          <w:lang w:val="kk-KZ" w:eastAsia="ru-RU"/>
        </w:rPr>
      </w:pPr>
      <w:r w:rsidRPr="000A061F">
        <w:rPr>
          <w:rFonts w:eastAsia="Calibri"/>
          <w:lang w:val="kk-KZ" w:eastAsia="ru-RU"/>
        </w:rPr>
        <w:t xml:space="preserve">       </w:t>
      </w:r>
      <w:r w:rsidRPr="000A061F">
        <w:rPr>
          <w:rFonts w:eastAsia="Calibri"/>
          <w:bCs/>
          <w:iCs/>
          <w:lang w:val="kk-KZ" w:eastAsia="ru-RU"/>
        </w:rPr>
        <w:t>В Махамбетовских чтениях приняли участиие и заняли призовые места следующие учащиеся:</w:t>
      </w:r>
    </w:p>
    <w:p w:rsidR="000A061F" w:rsidRPr="000A061F" w:rsidRDefault="000A061F" w:rsidP="000A061F">
      <w:pPr>
        <w:suppressAutoHyphens w:val="0"/>
        <w:jc w:val="both"/>
      </w:pPr>
      <w:r w:rsidRPr="000A061F">
        <w:rPr>
          <w:rFonts w:eastAsia="Calibri"/>
          <w:lang w:eastAsia="ru-RU"/>
        </w:rPr>
        <w:t>Дамас Аяулам 9а класс -</w:t>
      </w:r>
      <w:r w:rsidRPr="000A061F">
        <w:rPr>
          <w:rFonts w:eastAsia="Calibri"/>
          <w:bCs/>
          <w:iCs/>
          <w:lang w:val="kk-KZ" w:eastAsia="ru-RU"/>
        </w:rPr>
        <w:t xml:space="preserve"> ІІ место</w:t>
      </w:r>
      <w:r w:rsidRPr="000A061F">
        <w:rPr>
          <w:rFonts w:eastAsia="Calibri"/>
          <w:lang w:eastAsia="ru-RU"/>
        </w:rPr>
        <w:t xml:space="preserve">, руководитель </w:t>
      </w:r>
      <w:r w:rsidRPr="000A061F">
        <w:t>Тынысбекова Б.К.;</w:t>
      </w:r>
    </w:p>
    <w:p w:rsidR="000A061F" w:rsidRPr="000A061F" w:rsidRDefault="00666D42" w:rsidP="000A061F">
      <w:pPr>
        <w:suppressAutoHyphens w:val="0"/>
        <w:jc w:val="both"/>
      </w:pPr>
      <w:hyperlink r:id="rId14" w:tooltip="Перейти на страницу оценок ученика" w:history="1">
        <w:r w:rsidR="000A061F" w:rsidRPr="000A061F">
          <w:rPr>
            <w:rStyle w:val="a5"/>
            <w:color w:val="auto"/>
            <w:u w:val="none"/>
          </w:rPr>
          <w:t>Санақ Фариза</w:t>
        </w:r>
      </w:hyperlink>
      <w:r w:rsidR="000A061F" w:rsidRPr="000A061F">
        <w:t xml:space="preserve"> 8а класс - </w:t>
      </w:r>
      <w:r w:rsidR="000A061F" w:rsidRPr="000A061F">
        <w:rPr>
          <w:rFonts w:eastAsia="Calibri"/>
          <w:bCs/>
          <w:iCs/>
          <w:lang w:val="kk-KZ" w:eastAsia="ru-RU"/>
        </w:rPr>
        <w:t>ІІІ</w:t>
      </w:r>
      <w:r w:rsidR="000A061F" w:rsidRPr="000A061F">
        <w:rPr>
          <w:rFonts w:eastAsia="Calibri"/>
          <w:lang w:eastAsia="ru-RU"/>
        </w:rPr>
        <w:t xml:space="preserve"> место, руководитель </w:t>
      </w:r>
      <w:r w:rsidR="000A061F" w:rsidRPr="000A061F">
        <w:t>Тынысбекова Б.К..</w:t>
      </w:r>
    </w:p>
    <w:p w:rsidR="000A061F" w:rsidRPr="000A061F" w:rsidRDefault="000A061F" w:rsidP="000A061F">
      <w:pPr>
        <w:suppressAutoHyphens w:val="0"/>
        <w:jc w:val="both"/>
        <w:rPr>
          <w:rFonts w:eastAsia="Calibri"/>
          <w:bCs/>
          <w:iCs/>
          <w:lang w:val="kk-KZ" w:eastAsia="ru-RU"/>
        </w:rPr>
      </w:pPr>
      <w:r w:rsidRPr="000A061F">
        <w:t xml:space="preserve">        </w:t>
      </w:r>
      <w:r w:rsidRPr="000A061F">
        <w:rPr>
          <w:rFonts w:eastAsia="Calibri"/>
          <w:bCs/>
          <w:iCs/>
          <w:lang w:val="kk-KZ" w:eastAsia="ru-RU"/>
        </w:rPr>
        <w:t>В Макатаевских чтениях приняли участиие и заняли призовые места следующие учащиеся:</w:t>
      </w:r>
    </w:p>
    <w:p w:rsidR="000A061F" w:rsidRPr="000A061F" w:rsidRDefault="00666D42" w:rsidP="000A061F">
      <w:pPr>
        <w:suppressAutoHyphens w:val="0"/>
        <w:jc w:val="both"/>
      </w:pPr>
      <w:hyperlink r:id="rId15" w:tooltip="Перейти на страницу оценок ученика" w:history="1">
        <w:r w:rsidR="000A061F" w:rsidRPr="000A061F">
          <w:rPr>
            <w:rStyle w:val="a5"/>
            <w:color w:val="auto"/>
            <w:u w:val="none"/>
          </w:rPr>
          <w:t>Бахитбек Назым</w:t>
        </w:r>
      </w:hyperlink>
      <w:r w:rsidR="000A061F" w:rsidRPr="000A061F">
        <w:t xml:space="preserve"> 8а класс - </w:t>
      </w:r>
      <w:r w:rsidR="000A061F" w:rsidRPr="000A061F">
        <w:rPr>
          <w:rFonts w:eastAsia="Calibri"/>
          <w:bCs/>
          <w:iCs/>
          <w:lang w:val="kk-KZ" w:eastAsia="ru-RU"/>
        </w:rPr>
        <w:t>ІІІ</w:t>
      </w:r>
      <w:r w:rsidR="000A061F" w:rsidRPr="000A061F">
        <w:rPr>
          <w:rFonts w:eastAsia="Calibri"/>
          <w:lang w:eastAsia="ru-RU"/>
        </w:rPr>
        <w:t xml:space="preserve"> место, руководитель </w:t>
      </w:r>
      <w:r w:rsidR="000A061F" w:rsidRPr="000A061F">
        <w:t>Тынысбекова Б.К.;</w:t>
      </w:r>
    </w:p>
    <w:p w:rsidR="000A061F" w:rsidRPr="000A061F" w:rsidRDefault="00666D42" w:rsidP="000A061F">
      <w:pPr>
        <w:suppressAutoHyphens w:val="0"/>
        <w:jc w:val="both"/>
      </w:pPr>
      <w:hyperlink r:id="rId16" w:tooltip="Перейти на страницу оценок ученика" w:history="1">
        <w:r w:rsidR="000A061F" w:rsidRPr="000A061F">
          <w:rPr>
            <w:rStyle w:val="a5"/>
            <w:color w:val="auto"/>
            <w:u w:val="none"/>
          </w:rPr>
          <w:t>Мейремхан Наурыз</w:t>
        </w:r>
      </w:hyperlink>
      <w:r w:rsidR="000A061F" w:rsidRPr="000A061F">
        <w:t xml:space="preserve"> 8а класс – </w:t>
      </w:r>
      <w:r w:rsidR="000A061F" w:rsidRPr="000A061F">
        <w:rPr>
          <w:rFonts w:eastAsia="Calibri"/>
          <w:bCs/>
          <w:iCs/>
          <w:lang w:val="kk-KZ" w:eastAsia="ru-RU"/>
        </w:rPr>
        <w:t>ІІІ место</w:t>
      </w:r>
      <w:r w:rsidR="000A061F" w:rsidRPr="000A061F">
        <w:rPr>
          <w:rFonts w:eastAsia="Calibri"/>
          <w:lang w:eastAsia="ru-RU"/>
        </w:rPr>
        <w:t xml:space="preserve">, руководитель </w:t>
      </w:r>
      <w:r w:rsidR="000A061F" w:rsidRPr="000A061F">
        <w:t>Тынысбекова Б.К.;</w:t>
      </w:r>
    </w:p>
    <w:p w:rsidR="000A061F" w:rsidRPr="000A061F" w:rsidRDefault="00666D42" w:rsidP="000A061F">
      <w:pPr>
        <w:suppressAutoHyphens w:val="0"/>
        <w:jc w:val="both"/>
        <w:rPr>
          <w:rFonts w:eastAsia="Calibri"/>
          <w:lang w:eastAsia="ru-RU"/>
        </w:rPr>
      </w:pPr>
      <w:hyperlink r:id="rId17" w:tooltip="Перейти на страницу оценок ученика" w:history="1">
        <w:r w:rsidR="000A061F" w:rsidRPr="000A061F">
          <w:rPr>
            <w:rStyle w:val="a5"/>
            <w:color w:val="auto"/>
            <w:u w:val="none"/>
          </w:rPr>
          <w:t>Мұхиден Мақсат</w:t>
        </w:r>
      </w:hyperlink>
      <w:r w:rsidR="000A061F" w:rsidRPr="000A061F">
        <w:t xml:space="preserve"> – 10а класс - </w:t>
      </w:r>
      <w:r w:rsidR="000A061F" w:rsidRPr="000A061F">
        <w:rPr>
          <w:rFonts w:eastAsia="Calibri"/>
          <w:bCs/>
          <w:iCs/>
          <w:lang w:val="kk-KZ" w:eastAsia="ru-RU"/>
        </w:rPr>
        <w:t>ІІ место</w:t>
      </w:r>
      <w:r w:rsidR="000A061F" w:rsidRPr="000A061F">
        <w:rPr>
          <w:rFonts w:eastAsia="Calibri"/>
          <w:lang w:eastAsia="ru-RU"/>
        </w:rPr>
        <w:t>, руководитель</w:t>
      </w:r>
      <w:r w:rsidR="000A061F" w:rsidRPr="000A061F">
        <w:t xml:space="preserve"> </w:t>
      </w:r>
      <w:r w:rsidR="000A061F" w:rsidRPr="000A061F">
        <w:rPr>
          <w:rFonts w:eastAsia="Calibri"/>
          <w:lang w:eastAsia="ru-RU"/>
        </w:rPr>
        <w:t>Серикбай Н.</w:t>
      </w:r>
    </w:p>
    <w:p w:rsidR="000A061F" w:rsidRPr="000A061F" w:rsidRDefault="000A061F" w:rsidP="000A061F">
      <w:pPr>
        <w:suppressAutoHyphens w:val="0"/>
        <w:jc w:val="both"/>
        <w:rPr>
          <w:rFonts w:eastAsia="Calibri"/>
          <w:lang w:eastAsia="ru-RU"/>
        </w:rPr>
      </w:pPr>
      <w:r w:rsidRPr="000A061F">
        <w:t xml:space="preserve">         Естественно-математическая олимпиада для учащихся 7-8 классов районный этап показала следующие результаты:</w:t>
      </w:r>
    </w:p>
    <w:p w:rsidR="000A061F" w:rsidRPr="000A061F" w:rsidRDefault="000A061F" w:rsidP="000A061F">
      <w:pPr>
        <w:suppressAutoHyphens w:val="0"/>
        <w:jc w:val="both"/>
        <w:rPr>
          <w:rFonts w:eastAsia="Calibri"/>
          <w:lang w:eastAsia="ru-RU"/>
        </w:rPr>
      </w:pPr>
      <w:r w:rsidRPr="000A061F">
        <w:t xml:space="preserve">Танофа Ева 7 класс - </w:t>
      </w:r>
      <w:r w:rsidRPr="000A061F">
        <w:rPr>
          <w:rFonts w:eastAsia="Calibri"/>
          <w:lang w:val="en-US" w:eastAsia="ru-RU"/>
        </w:rPr>
        <w:t>I</w:t>
      </w:r>
      <w:r w:rsidRPr="000A061F">
        <w:rPr>
          <w:rFonts w:eastAsia="Calibri"/>
          <w:lang w:eastAsia="ru-RU"/>
        </w:rPr>
        <w:t xml:space="preserve"> место, руководитель Салкимбаева Б.С.;</w:t>
      </w:r>
    </w:p>
    <w:p w:rsidR="000A061F" w:rsidRPr="000A061F" w:rsidRDefault="00666D42" w:rsidP="000A061F">
      <w:pPr>
        <w:suppressAutoHyphens w:val="0"/>
        <w:jc w:val="both"/>
        <w:rPr>
          <w:rFonts w:eastAsia="Calibri"/>
          <w:lang w:eastAsia="ru-RU"/>
        </w:rPr>
      </w:pPr>
      <w:hyperlink r:id="rId18" w:tooltip="Перейти на страницу оценок ученика" w:history="1">
        <w:r w:rsidR="000A061F" w:rsidRPr="000A061F">
          <w:rPr>
            <w:rStyle w:val="a5"/>
            <w:color w:val="auto"/>
            <w:u w:val="none"/>
          </w:rPr>
          <w:t>Бахитбек Назым</w:t>
        </w:r>
      </w:hyperlink>
      <w:r w:rsidR="000A061F" w:rsidRPr="000A061F">
        <w:t xml:space="preserve"> 8а класс - </w:t>
      </w:r>
      <w:r w:rsidR="000A061F" w:rsidRPr="000A061F">
        <w:rPr>
          <w:rFonts w:eastAsia="Calibri"/>
          <w:bCs/>
          <w:iCs/>
          <w:lang w:val="kk-KZ" w:eastAsia="ru-RU"/>
        </w:rPr>
        <w:t>І</w:t>
      </w:r>
      <w:r w:rsidR="000A061F" w:rsidRPr="000A061F">
        <w:rPr>
          <w:rFonts w:eastAsia="Calibri"/>
          <w:lang w:eastAsia="ru-RU"/>
        </w:rPr>
        <w:t xml:space="preserve"> место, руководитель Абишев К.В.;</w:t>
      </w:r>
    </w:p>
    <w:p w:rsidR="000A061F" w:rsidRPr="000A061F" w:rsidRDefault="000A061F" w:rsidP="000A061F">
      <w:pPr>
        <w:suppressAutoHyphens w:val="0"/>
        <w:jc w:val="both"/>
        <w:rPr>
          <w:rFonts w:eastAsia="Calibri"/>
          <w:lang w:eastAsia="ru-RU"/>
        </w:rPr>
      </w:pPr>
      <w:r w:rsidRPr="000A061F">
        <w:rPr>
          <w:rFonts w:eastAsia="Calibri"/>
          <w:lang w:eastAsia="ru-RU"/>
        </w:rPr>
        <w:t xml:space="preserve">Сулейменова Айша 7класс - </w:t>
      </w:r>
      <w:r w:rsidRPr="000A061F">
        <w:rPr>
          <w:rFonts w:eastAsia="Calibri"/>
          <w:bCs/>
          <w:iCs/>
          <w:lang w:val="kk-KZ" w:eastAsia="ru-RU"/>
        </w:rPr>
        <w:t>ІІІ место</w:t>
      </w:r>
      <w:r w:rsidRPr="000A061F">
        <w:rPr>
          <w:rFonts w:eastAsia="Calibri"/>
          <w:lang w:eastAsia="ru-RU"/>
        </w:rPr>
        <w:t>, руководитель Ибраева А.Ж.;</w:t>
      </w:r>
    </w:p>
    <w:p w:rsidR="000A061F" w:rsidRPr="000A061F" w:rsidRDefault="00666D42" w:rsidP="000A061F">
      <w:pPr>
        <w:suppressAutoHyphens w:val="0"/>
        <w:jc w:val="both"/>
        <w:rPr>
          <w:rFonts w:eastAsia="Calibri"/>
          <w:lang w:eastAsia="ru-RU"/>
        </w:rPr>
      </w:pPr>
      <w:hyperlink r:id="rId19" w:tooltip="Перейти на страницу оценок ученика" w:history="1">
        <w:r w:rsidR="000A061F" w:rsidRPr="000A061F">
          <w:rPr>
            <w:rStyle w:val="a5"/>
            <w:color w:val="auto"/>
            <w:u w:val="none"/>
          </w:rPr>
          <w:t>Өмирхан Қарлығаш</w:t>
        </w:r>
      </w:hyperlink>
      <w:r w:rsidR="000A061F" w:rsidRPr="000A061F">
        <w:t xml:space="preserve"> 7а класс - </w:t>
      </w:r>
      <w:r w:rsidR="000A061F" w:rsidRPr="000A061F">
        <w:rPr>
          <w:rFonts w:eastAsia="Calibri"/>
          <w:bCs/>
          <w:iCs/>
          <w:lang w:val="kk-KZ" w:eastAsia="ru-RU"/>
        </w:rPr>
        <w:t>ІІ место</w:t>
      </w:r>
      <w:r w:rsidR="000A061F" w:rsidRPr="000A061F">
        <w:rPr>
          <w:rFonts w:eastAsia="Calibri"/>
          <w:lang w:eastAsia="ru-RU"/>
        </w:rPr>
        <w:t>, руководитель Абишев К.В.;</w:t>
      </w:r>
    </w:p>
    <w:p w:rsidR="000A061F" w:rsidRPr="000A061F" w:rsidRDefault="000A061F" w:rsidP="000A061F">
      <w:pPr>
        <w:suppressAutoHyphens w:val="0"/>
        <w:jc w:val="both"/>
        <w:rPr>
          <w:rFonts w:eastAsia="Calibri"/>
          <w:lang w:eastAsia="ru-RU"/>
        </w:rPr>
      </w:pPr>
      <w:r w:rsidRPr="000A061F">
        <w:rPr>
          <w:rFonts w:eastAsia="Calibri"/>
          <w:lang w:eastAsia="ru-RU"/>
        </w:rPr>
        <w:t xml:space="preserve">Ляшенко Милана 7б класс - </w:t>
      </w:r>
      <w:r w:rsidRPr="000A061F">
        <w:rPr>
          <w:rFonts w:eastAsia="Calibri"/>
          <w:bCs/>
          <w:iCs/>
          <w:lang w:val="kk-KZ" w:eastAsia="ru-RU"/>
        </w:rPr>
        <w:t>ІІ место</w:t>
      </w:r>
      <w:r w:rsidRPr="000A061F">
        <w:rPr>
          <w:rFonts w:eastAsia="Calibri"/>
          <w:lang w:eastAsia="ru-RU"/>
        </w:rPr>
        <w:t>, руководитель Абишев К.В.;</w:t>
      </w:r>
    </w:p>
    <w:p w:rsidR="000A061F" w:rsidRPr="000A061F" w:rsidRDefault="000A061F" w:rsidP="000A061F">
      <w:pPr>
        <w:suppressAutoHyphens w:val="0"/>
        <w:jc w:val="both"/>
        <w:rPr>
          <w:rFonts w:eastAsia="Calibri"/>
          <w:lang w:eastAsia="ru-RU"/>
        </w:rPr>
      </w:pPr>
      <w:r w:rsidRPr="000A061F">
        <w:rPr>
          <w:rFonts w:eastAsia="Calibri"/>
          <w:lang w:eastAsia="ru-RU"/>
        </w:rPr>
        <w:t xml:space="preserve">Бахитбек Назым  8а класс - </w:t>
      </w:r>
      <w:r w:rsidRPr="000A061F">
        <w:rPr>
          <w:rFonts w:eastAsia="Calibri"/>
          <w:bCs/>
          <w:iCs/>
          <w:lang w:val="kk-KZ" w:eastAsia="ru-RU"/>
        </w:rPr>
        <w:t>ІІІ место</w:t>
      </w:r>
      <w:r w:rsidRPr="000A061F">
        <w:rPr>
          <w:rFonts w:eastAsia="Calibri"/>
          <w:lang w:eastAsia="ru-RU"/>
        </w:rPr>
        <w:t>, руководитель Абишев К.В.;</w:t>
      </w:r>
    </w:p>
    <w:p w:rsidR="000A061F" w:rsidRPr="000A061F" w:rsidRDefault="00666D42" w:rsidP="000A061F">
      <w:pPr>
        <w:suppressAutoHyphens w:val="0"/>
        <w:jc w:val="both"/>
        <w:rPr>
          <w:rFonts w:eastAsia="Calibri"/>
          <w:lang w:eastAsia="ru-RU"/>
        </w:rPr>
      </w:pPr>
      <w:hyperlink r:id="rId20" w:tooltip="Перейти на страницу оценок ученика" w:history="1">
        <w:r w:rsidR="000A061F" w:rsidRPr="000A061F">
          <w:rPr>
            <w:rStyle w:val="a5"/>
            <w:color w:val="auto"/>
            <w:u w:val="none"/>
          </w:rPr>
          <w:t>Бейілхан Перизат</w:t>
        </w:r>
      </w:hyperlink>
      <w:r w:rsidR="000A061F" w:rsidRPr="000A061F">
        <w:t xml:space="preserve"> 7а класс - </w:t>
      </w:r>
      <w:r w:rsidR="000A061F" w:rsidRPr="000A061F">
        <w:rPr>
          <w:rFonts w:eastAsia="Calibri"/>
          <w:bCs/>
          <w:iCs/>
          <w:lang w:val="kk-KZ" w:eastAsia="ru-RU"/>
        </w:rPr>
        <w:t>ІІІ место</w:t>
      </w:r>
      <w:r w:rsidR="000A061F" w:rsidRPr="000A061F">
        <w:rPr>
          <w:rFonts w:eastAsia="Calibri"/>
          <w:lang w:eastAsia="ru-RU"/>
        </w:rPr>
        <w:t>, руководитель Абишев К.В.;</w:t>
      </w:r>
    </w:p>
    <w:p w:rsidR="000A061F" w:rsidRPr="000A061F" w:rsidRDefault="000A061F" w:rsidP="000A061F">
      <w:pPr>
        <w:suppressAutoHyphens w:val="0"/>
        <w:jc w:val="both"/>
        <w:rPr>
          <w:rFonts w:eastAsia="Calibri"/>
          <w:lang w:eastAsia="ru-RU"/>
        </w:rPr>
      </w:pPr>
      <w:r w:rsidRPr="000A061F">
        <w:rPr>
          <w:rFonts w:eastAsia="Calibri"/>
          <w:bCs/>
          <w:iCs/>
          <w:lang w:eastAsia="ru-RU"/>
        </w:rPr>
        <w:t>Шабуня Анастасия 7б класс  -</w:t>
      </w:r>
      <w:r w:rsidRPr="000A061F">
        <w:rPr>
          <w:rFonts w:eastAsia="Calibri"/>
          <w:bCs/>
          <w:iCs/>
          <w:lang w:val="kk-KZ" w:eastAsia="ru-RU"/>
        </w:rPr>
        <w:t xml:space="preserve"> ІІ место</w:t>
      </w:r>
      <w:r w:rsidRPr="000A061F">
        <w:rPr>
          <w:rFonts w:eastAsia="Calibri"/>
          <w:lang w:eastAsia="ru-RU"/>
        </w:rPr>
        <w:t>, руководитель Стасюк И.И.;</w:t>
      </w:r>
    </w:p>
    <w:p w:rsidR="000A061F" w:rsidRPr="000A061F" w:rsidRDefault="00666D42" w:rsidP="000A061F">
      <w:pPr>
        <w:suppressAutoHyphens w:val="0"/>
        <w:jc w:val="both"/>
        <w:rPr>
          <w:rFonts w:eastAsia="Calibri"/>
          <w:lang w:eastAsia="ru-RU"/>
        </w:rPr>
      </w:pPr>
      <w:hyperlink r:id="rId21" w:tooltip="Перейти на страницу оценок ученика" w:history="1">
        <w:r w:rsidR="000A061F" w:rsidRPr="000A061F">
          <w:rPr>
            <w:rStyle w:val="a5"/>
            <w:color w:val="auto"/>
            <w:u w:val="none"/>
          </w:rPr>
          <w:t>Дауренбек Айша</w:t>
        </w:r>
      </w:hyperlink>
      <w:r w:rsidR="000A061F" w:rsidRPr="000A061F">
        <w:t xml:space="preserve"> 8а класс - </w:t>
      </w:r>
      <w:r w:rsidR="000A061F" w:rsidRPr="000A061F">
        <w:rPr>
          <w:rFonts w:eastAsia="Calibri"/>
          <w:bCs/>
          <w:iCs/>
          <w:lang w:val="kk-KZ" w:eastAsia="ru-RU"/>
        </w:rPr>
        <w:t>ІІІ место</w:t>
      </w:r>
      <w:r w:rsidR="000A061F" w:rsidRPr="000A061F">
        <w:rPr>
          <w:rFonts w:eastAsia="Calibri"/>
          <w:lang w:eastAsia="ru-RU"/>
        </w:rPr>
        <w:t>, руководитель Абишев К.В..</w:t>
      </w:r>
    </w:p>
    <w:p w:rsidR="000A061F" w:rsidRPr="000A061F" w:rsidRDefault="000A061F" w:rsidP="000A061F">
      <w:pPr>
        <w:suppressAutoHyphens w:val="0"/>
        <w:jc w:val="both"/>
        <w:rPr>
          <w:rFonts w:eastAsia="Calibri"/>
          <w:lang w:eastAsia="ru-RU"/>
        </w:rPr>
      </w:pPr>
      <w:r w:rsidRPr="000A061F">
        <w:rPr>
          <w:rFonts w:eastAsia="Calibri"/>
          <w:lang w:eastAsia="ru-RU"/>
        </w:rPr>
        <w:t xml:space="preserve">      В олимпиаде «</w:t>
      </w:r>
      <w:r w:rsidRPr="000A061F">
        <w:rPr>
          <w:rFonts w:eastAsia="Calibri"/>
          <w:lang w:val="en-US" w:eastAsia="ru-RU"/>
        </w:rPr>
        <w:t>IQanat</w:t>
      </w:r>
      <w:r w:rsidRPr="000A061F">
        <w:rPr>
          <w:rFonts w:eastAsia="Calibri"/>
          <w:lang w:eastAsia="ru-RU"/>
        </w:rPr>
        <w:t>» районный тур участвовали учащиеся:</w:t>
      </w:r>
    </w:p>
    <w:p w:rsidR="000A061F" w:rsidRPr="000A061F" w:rsidRDefault="000A061F" w:rsidP="000A061F">
      <w:pPr>
        <w:suppressAutoHyphens w:val="0"/>
        <w:jc w:val="both"/>
        <w:rPr>
          <w:rFonts w:eastAsia="Calibri"/>
          <w:lang w:eastAsia="ru-RU"/>
        </w:rPr>
      </w:pPr>
      <w:r w:rsidRPr="000A061F">
        <w:rPr>
          <w:rFonts w:eastAsia="Calibri"/>
          <w:lang w:eastAsia="ru-RU"/>
        </w:rPr>
        <w:t>Бахитбек Назым  8а класс – руководитель Амантай А.А.;</w:t>
      </w:r>
    </w:p>
    <w:p w:rsidR="000A061F" w:rsidRPr="000A061F" w:rsidRDefault="00666D42" w:rsidP="000A061F">
      <w:pPr>
        <w:suppressAutoHyphens w:val="0"/>
        <w:jc w:val="both"/>
        <w:rPr>
          <w:rFonts w:eastAsia="Calibri"/>
          <w:lang w:eastAsia="ru-RU"/>
        </w:rPr>
      </w:pPr>
      <w:hyperlink r:id="rId22" w:tooltip="Перейти на страницу оценок ученика" w:history="1">
        <w:r w:rsidR="000A061F" w:rsidRPr="000A061F">
          <w:rPr>
            <w:rStyle w:val="a5"/>
            <w:color w:val="auto"/>
            <w:u w:val="none"/>
          </w:rPr>
          <w:t>Өнержан Ақерке</w:t>
        </w:r>
      </w:hyperlink>
      <w:r w:rsidR="000A061F" w:rsidRPr="000A061F">
        <w:t xml:space="preserve"> 8а класс </w:t>
      </w:r>
      <w:r w:rsidR="000A061F" w:rsidRPr="000A061F">
        <w:rPr>
          <w:rFonts w:eastAsia="Calibri"/>
          <w:lang w:eastAsia="ru-RU"/>
        </w:rPr>
        <w:t>– руководитель Ибраева Ш.Б;</w:t>
      </w:r>
    </w:p>
    <w:p w:rsidR="000A061F" w:rsidRPr="000A061F" w:rsidRDefault="00666D42" w:rsidP="000A061F">
      <w:pPr>
        <w:suppressAutoHyphens w:val="0"/>
        <w:jc w:val="both"/>
      </w:pPr>
      <w:hyperlink r:id="rId23" w:tooltip="Перейти на страницу оценок ученика" w:history="1">
        <w:r w:rsidR="000A061F" w:rsidRPr="000A061F">
          <w:rPr>
            <w:rStyle w:val="a5"/>
            <w:color w:val="auto"/>
            <w:u w:val="none"/>
          </w:rPr>
          <w:t>Мейремхан Наурыз</w:t>
        </w:r>
      </w:hyperlink>
      <w:r w:rsidR="000A061F" w:rsidRPr="000A061F">
        <w:t xml:space="preserve"> 8а класс – руководитель Ибраева Ш.Б.;</w:t>
      </w:r>
    </w:p>
    <w:p w:rsidR="000A061F" w:rsidRPr="000A061F" w:rsidRDefault="000A061F" w:rsidP="000A061F">
      <w:pPr>
        <w:suppressAutoHyphens w:val="0"/>
        <w:jc w:val="both"/>
        <w:rPr>
          <w:rFonts w:eastAsia="Calibri"/>
          <w:lang w:eastAsia="ru-RU"/>
        </w:rPr>
      </w:pPr>
      <w:r w:rsidRPr="000A061F">
        <w:rPr>
          <w:lang w:val="kk-KZ"/>
        </w:rPr>
        <w:t xml:space="preserve">Жанарбек Мұхамед </w:t>
      </w:r>
      <w:r w:rsidRPr="000A061F">
        <w:rPr>
          <w:rFonts w:eastAsia="Calibri"/>
          <w:lang w:eastAsia="ru-RU"/>
        </w:rPr>
        <w:t>8а класс – руководитель Амантай А.А.</w:t>
      </w:r>
    </w:p>
    <w:p w:rsidR="000A061F" w:rsidRPr="000A061F" w:rsidRDefault="000A061F" w:rsidP="000A061F">
      <w:pPr>
        <w:suppressAutoHyphens w:val="0"/>
        <w:jc w:val="both"/>
        <w:rPr>
          <w:rFonts w:eastAsia="Calibri"/>
          <w:lang w:eastAsia="ru-RU"/>
        </w:rPr>
      </w:pPr>
      <w:r w:rsidRPr="000A061F">
        <w:rPr>
          <w:rFonts w:eastAsia="Calibri"/>
          <w:lang w:eastAsia="ru-RU"/>
        </w:rPr>
        <w:t xml:space="preserve">      В олимпиаде «</w:t>
      </w:r>
      <w:r w:rsidRPr="000A061F">
        <w:rPr>
          <w:rFonts w:eastAsia="Calibri"/>
          <w:lang w:val="en-US" w:eastAsia="ru-RU"/>
        </w:rPr>
        <w:t>IQanat</w:t>
      </w:r>
      <w:r w:rsidRPr="000A061F">
        <w:rPr>
          <w:rFonts w:eastAsia="Calibri"/>
          <w:lang w:eastAsia="ru-RU"/>
        </w:rPr>
        <w:t>» областной тур участвовали учащиеся:</w:t>
      </w:r>
    </w:p>
    <w:p w:rsidR="000A061F" w:rsidRDefault="00666D42" w:rsidP="000A061F">
      <w:pPr>
        <w:suppressAutoHyphens w:val="0"/>
        <w:jc w:val="both"/>
      </w:pPr>
      <w:hyperlink r:id="rId24" w:tooltip="Перейти на страницу оценок ученика" w:history="1">
        <w:r w:rsidR="000A061F" w:rsidRPr="000A061F">
          <w:rPr>
            <w:rStyle w:val="a5"/>
            <w:color w:val="auto"/>
            <w:u w:val="none"/>
          </w:rPr>
          <w:t>Мейремхан Наурыз</w:t>
        </w:r>
      </w:hyperlink>
      <w:r w:rsidR="000A061F">
        <w:t xml:space="preserve"> 8а класс – руководитель Ибраева Ш.Б.;</w:t>
      </w:r>
    </w:p>
    <w:p w:rsidR="000A061F" w:rsidRDefault="000A061F" w:rsidP="000A061F">
      <w:pPr>
        <w:suppressAutoHyphens w:val="0"/>
        <w:jc w:val="both"/>
        <w:rPr>
          <w:rFonts w:eastAsia="Calibri"/>
          <w:lang w:val="kk-KZ" w:eastAsia="ru-RU"/>
        </w:rPr>
      </w:pPr>
      <w:r>
        <w:rPr>
          <w:lang w:val="kk-KZ"/>
        </w:rPr>
        <w:t xml:space="preserve">Жанарбек Мұхамед </w:t>
      </w:r>
      <w:r>
        <w:rPr>
          <w:rFonts w:eastAsia="Calibri"/>
          <w:lang w:eastAsia="ru-RU"/>
        </w:rPr>
        <w:t>8а класс – руководитель Амантай А.А.</w:t>
      </w:r>
    </w:p>
    <w:p w:rsidR="000A061F" w:rsidRPr="00657991" w:rsidRDefault="000A061F" w:rsidP="000A061F">
      <w:pPr>
        <w:suppressAutoHyphens w:val="0"/>
        <w:jc w:val="both"/>
        <w:rPr>
          <w:rFonts w:eastAsia="Calibri"/>
          <w:lang w:eastAsia="ru-RU"/>
        </w:rPr>
      </w:pPr>
      <w:r>
        <w:rPr>
          <w:rFonts w:eastAsia="Calibri"/>
          <w:lang w:val="kk-KZ" w:eastAsia="ru-RU"/>
        </w:rPr>
        <w:t xml:space="preserve">    А школе были проведены конкурсы </w:t>
      </w:r>
      <w:r>
        <w:rPr>
          <w:rFonts w:eastAsia="Calibri"/>
          <w:lang w:eastAsia="ru-RU"/>
        </w:rPr>
        <w:t>«</w:t>
      </w:r>
      <w:r>
        <w:rPr>
          <w:rFonts w:eastAsia="Calibri"/>
          <w:lang w:val="kk-KZ" w:eastAsia="ru-RU"/>
        </w:rPr>
        <w:t>Үздік оқушы</w:t>
      </w:r>
      <w:r>
        <w:rPr>
          <w:rFonts w:eastAsia="Calibri"/>
          <w:lang w:eastAsia="ru-RU"/>
        </w:rPr>
        <w:t>»</w:t>
      </w:r>
      <w:r>
        <w:rPr>
          <w:rFonts w:eastAsia="Calibri"/>
          <w:lang w:val="kk-KZ" w:eastAsia="ru-RU"/>
        </w:rPr>
        <w:t xml:space="preserve"> и «Үздік педагог</w:t>
      </w:r>
      <w:r>
        <w:rPr>
          <w:rFonts w:eastAsia="Calibri"/>
          <w:lang w:eastAsia="ru-RU"/>
        </w:rPr>
        <w:t>». В конкурсе «</w:t>
      </w:r>
      <w:r>
        <w:rPr>
          <w:rFonts w:eastAsia="Calibri"/>
          <w:lang w:val="kk-KZ" w:eastAsia="ru-RU"/>
        </w:rPr>
        <w:t xml:space="preserve">Үздік педагог – 2022» - победила учитель начальных классов Кучальская Ирина Николаевна. В конкурсе </w:t>
      </w:r>
      <w:r>
        <w:rPr>
          <w:rFonts w:eastAsia="Calibri"/>
          <w:lang w:eastAsia="ru-RU"/>
        </w:rPr>
        <w:t>«</w:t>
      </w:r>
      <w:r>
        <w:rPr>
          <w:rFonts w:eastAsia="Calibri"/>
          <w:lang w:val="kk-KZ" w:eastAsia="ru-RU"/>
        </w:rPr>
        <w:t>Үздік оқушы</w:t>
      </w:r>
      <w:r>
        <w:rPr>
          <w:rFonts w:eastAsia="Calibri"/>
          <w:lang w:eastAsia="ru-RU"/>
        </w:rPr>
        <w:t xml:space="preserve">» победу одержали ученица 8А класса </w:t>
      </w:r>
      <w:r>
        <w:rPr>
          <w:rFonts w:eastAsia="Calibri"/>
          <w:lang w:val="kk-KZ" w:eastAsia="ru-RU"/>
        </w:rPr>
        <w:t>Өнержан Ақерке и ученица</w:t>
      </w:r>
      <w:r>
        <w:rPr>
          <w:rFonts w:eastAsia="Calibri"/>
          <w:lang w:eastAsia="ru-RU"/>
        </w:rPr>
        <w:t xml:space="preserve"> 7Б класса Шабуня Анастасия.</w:t>
      </w:r>
    </w:p>
    <w:p w:rsidR="000A061F" w:rsidRDefault="000A061F" w:rsidP="005A382D">
      <w:pPr>
        <w:suppressAutoHyphens w:val="0"/>
        <w:ind w:firstLine="708"/>
        <w:jc w:val="both"/>
        <w:rPr>
          <w:rFonts w:eastAsia="Calibri"/>
          <w:b/>
          <w:bCs/>
          <w:i/>
          <w:iCs/>
          <w:highlight w:val="yellow"/>
          <w:lang w:eastAsia="ru-RU"/>
        </w:rPr>
      </w:pPr>
    </w:p>
    <w:p w:rsidR="000A061F" w:rsidRDefault="000A061F" w:rsidP="000A061F">
      <w:pPr>
        <w:suppressAutoHyphens w:val="0"/>
        <w:jc w:val="both"/>
        <w:rPr>
          <w:rFonts w:eastAsia="Calibri"/>
          <w:b/>
          <w:bCs/>
          <w:i/>
          <w:iCs/>
          <w:lang w:eastAsia="ru-RU"/>
        </w:rPr>
      </w:pPr>
      <w:r>
        <w:rPr>
          <w:rFonts w:eastAsia="Calibri"/>
          <w:b/>
          <w:bCs/>
          <w:i/>
          <w:iCs/>
          <w:lang w:eastAsia="ru-RU"/>
        </w:rPr>
        <w:t xml:space="preserve">  </w:t>
      </w:r>
      <w:r w:rsidRPr="00011B24">
        <w:rPr>
          <w:rFonts w:eastAsia="Calibri"/>
          <w:b/>
          <w:bCs/>
          <w:i/>
          <w:iCs/>
          <w:lang w:eastAsia="ru-RU"/>
        </w:rPr>
        <w:t xml:space="preserve">Статистика результатов </w:t>
      </w:r>
      <w:r>
        <w:rPr>
          <w:rFonts w:eastAsia="Calibri"/>
          <w:b/>
          <w:bCs/>
          <w:i/>
          <w:iCs/>
          <w:lang w:eastAsia="ru-RU"/>
        </w:rPr>
        <w:t>о</w:t>
      </w:r>
      <w:r w:rsidRPr="00011B24">
        <w:rPr>
          <w:rFonts w:eastAsia="Calibri"/>
          <w:b/>
          <w:bCs/>
          <w:i/>
          <w:iCs/>
          <w:lang w:eastAsia="ru-RU"/>
        </w:rPr>
        <w:t>лимпиад</w:t>
      </w:r>
      <w:r>
        <w:rPr>
          <w:rFonts w:eastAsia="Calibri"/>
          <w:b/>
          <w:bCs/>
          <w:i/>
          <w:iCs/>
          <w:lang w:eastAsia="ru-RU"/>
        </w:rPr>
        <w:t xml:space="preserve"> и конкурсов учащихся 2022-2023 учебный год.</w:t>
      </w:r>
    </w:p>
    <w:p w:rsidR="00A93BA3" w:rsidRDefault="00A93BA3" w:rsidP="005A382D">
      <w:pPr>
        <w:suppressAutoHyphens w:val="0"/>
        <w:ind w:firstLine="708"/>
        <w:jc w:val="both"/>
        <w:rPr>
          <w:rFonts w:eastAsia="Calibri"/>
          <w:bCs/>
          <w:iCs/>
          <w:highlight w:val="yellow"/>
          <w:lang w:eastAsia="ru-RU"/>
        </w:rPr>
      </w:pPr>
    </w:p>
    <w:p w:rsidR="0052071D" w:rsidRDefault="0052071D" w:rsidP="0052071D">
      <w:pPr>
        <w:jc w:val="center"/>
        <w:rPr>
          <w:b/>
          <w:sz w:val="28"/>
          <w:szCs w:val="28"/>
          <w:lang w:val="kk-KZ"/>
        </w:rPr>
      </w:pPr>
    </w:p>
    <w:tbl>
      <w:tblPr>
        <w:tblStyle w:val="aff0"/>
        <w:tblW w:w="11199" w:type="dxa"/>
        <w:tblInd w:w="-1168" w:type="dxa"/>
        <w:tblLayout w:type="fixed"/>
        <w:tblLook w:val="04A0"/>
      </w:tblPr>
      <w:tblGrid>
        <w:gridCol w:w="567"/>
        <w:gridCol w:w="2269"/>
        <w:gridCol w:w="2438"/>
        <w:gridCol w:w="2013"/>
        <w:gridCol w:w="1927"/>
        <w:gridCol w:w="142"/>
        <w:gridCol w:w="1843"/>
      </w:tblGrid>
      <w:tr w:rsidR="0052071D" w:rsidRPr="008F5E48" w:rsidTr="00FA77CD">
        <w:tc>
          <w:tcPr>
            <w:tcW w:w="567" w:type="dxa"/>
          </w:tcPr>
          <w:p w:rsidR="0052071D" w:rsidRPr="008F5E48" w:rsidRDefault="0052071D" w:rsidP="00FA77CD">
            <w:pPr>
              <w:jc w:val="center"/>
              <w:rPr>
                <w:b/>
                <w:lang w:val="kk-KZ"/>
              </w:rPr>
            </w:pPr>
            <w:r w:rsidRPr="008F5E48">
              <w:rPr>
                <w:b/>
                <w:lang w:val="kk-KZ"/>
              </w:rPr>
              <w:t>№</w:t>
            </w:r>
          </w:p>
        </w:tc>
        <w:tc>
          <w:tcPr>
            <w:tcW w:w="2269" w:type="dxa"/>
          </w:tcPr>
          <w:p w:rsidR="0052071D" w:rsidRPr="000612E8" w:rsidRDefault="0052071D" w:rsidP="00FA77CD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2438" w:type="dxa"/>
          </w:tcPr>
          <w:p w:rsidR="0052071D" w:rsidRPr="008F5E48" w:rsidRDefault="0052071D" w:rsidP="00FA77C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тема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место проведения</w:t>
            </w:r>
          </w:p>
        </w:tc>
        <w:tc>
          <w:tcPr>
            <w:tcW w:w="2069" w:type="dxa"/>
            <w:gridSpan w:val="2"/>
          </w:tcPr>
          <w:p w:rsidR="0052071D" w:rsidRPr="008F5E48" w:rsidRDefault="0052071D" w:rsidP="00FA77C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результаты</w:t>
            </w:r>
          </w:p>
        </w:tc>
        <w:tc>
          <w:tcPr>
            <w:tcW w:w="1843" w:type="dxa"/>
          </w:tcPr>
          <w:p w:rsidR="0052071D" w:rsidRPr="008F5E48" w:rsidRDefault="0052071D" w:rsidP="00FA77C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руководитель</w:t>
            </w:r>
          </w:p>
        </w:tc>
      </w:tr>
      <w:tr w:rsidR="0052071D" w:rsidRPr="008F5E48" w:rsidTr="00FA77CD">
        <w:tc>
          <w:tcPr>
            <w:tcW w:w="11199" w:type="dxa"/>
            <w:gridSpan w:val="7"/>
          </w:tcPr>
          <w:p w:rsidR="0052071D" w:rsidRDefault="0052071D" w:rsidP="00FA77C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Районный конкурс</w:t>
            </w:r>
            <w:r w:rsidRPr="008F5E48">
              <w:rPr>
                <w:b/>
                <w:lang w:val="kk-KZ"/>
              </w:rPr>
              <w:t>«Менің кіші Отаным»</w:t>
            </w:r>
            <w:r>
              <w:rPr>
                <w:b/>
                <w:lang w:val="kk-KZ"/>
              </w:rPr>
              <w:t>.</w:t>
            </w:r>
          </w:p>
          <w:p w:rsidR="0052071D" w:rsidRPr="008F5E48" w:rsidRDefault="0052071D" w:rsidP="00FA77CD">
            <w:pPr>
              <w:jc w:val="center"/>
              <w:rPr>
                <w:b/>
              </w:rPr>
            </w:pPr>
          </w:p>
        </w:tc>
      </w:tr>
      <w:tr w:rsidR="0052071D" w:rsidRPr="008F5E48" w:rsidTr="00FA77CD">
        <w:tc>
          <w:tcPr>
            <w:tcW w:w="56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52071D" w:rsidRPr="008F5E48" w:rsidRDefault="0052071D" w:rsidP="00FA77CD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Мейрхан Аяулым </w:t>
            </w:r>
          </w:p>
          <w:p w:rsidR="0052071D" w:rsidRPr="008F5E48" w:rsidRDefault="0052071D" w:rsidP="00FA77CD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9 «А» </w:t>
            </w:r>
            <w:r>
              <w:rPr>
                <w:lang w:val="kk-KZ"/>
              </w:rPr>
              <w:t>класс</w:t>
            </w:r>
          </w:p>
        </w:tc>
        <w:tc>
          <w:tcPr>
            <w:tcW w:w="2438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«Менің кішкентай Отанымның тарихы» </w:t>
            </w:r>
            <w:r>
              <w:rPr>
                <w:lang w:val="kk-KZ"/>
              </w:rPr>
              <w:lastRenderedPageBreak/>
              <w:t>номинация</w:t>
            </w:r>
            <w:r w:rsidRPr="008F5E48">
              <w:rPr>
                <w:lang w:val="kk-KZ"/>
              </w:rPr>
              <w:t>.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Диплом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І </w:t>
            </w:r>
            <w:r>
              <w:rPr>
                <w:lang w:val="kk-KZ"/>
              </w:rPr>
              <w:t>место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lastRenderedPageBreak/>
              <w:t>2022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lastRenderedPageBreak/>
              <w:t>Ибраева Ш.Б.</w:t>
            </w:r>
          </w:p>
        </w:tc>
      </w:tr>
      <w:tr w:rsidR="0052071D" w:rsidRPr="008F5E48" w:rsidTr="00FA77CD">
        <w:tc>
          <w:tcPr>
            <w:tcW w:w="56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lastRenderedPageBreak/>
              <w:t>2</w:t>
            </w:r>
          </w:p>
        </w:tc>
        <w:tc>
          <w:tcPr>
            <w:tcW w:w="2269" w:type="dxa"/>
          </w:tcPr>
          <w:p w:rsidR="0052071D" w:rsidRPr="008F5E48" w:rsidRDefault="0052071D" w:rsidP="00FA77CD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Талант Нұрбек  </w:t>
            </w:r>
          </w:p>
          <w:p w:rsidR="0052071D" w:rsidRPr="008F5E48" w:rsidRDefault="0052071D" w:rsidP="00FA77CD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9 «А» </w:t>
            </w:r>
            <w:r>
              <w:rPr>
                <w:lang w:val="kk-KZ"/>
              </w:rPr>
              <w:t>класс</w:t>
            </w:r>
          </w:p>
        </w:tc>
        <w:tc>
          <w:tcPr>
            <w:tcW w:w="2438" w:type="dxa"/>
          </w:tcPr>
          <w:p w:rsidR="0052071D" w:rsidRPr="008F5E48" w:rsidRDefault="0052071D" w:rsidP="00B42BDA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«Менің кішкентай Отанымның болашағы» </w:t>
            </w:r>
            <w:r>
              <w:rPr>
                <w:lang w:val="kk-KZ"/>
              </w:rPr>
              <w:t>номинация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І </w:t>
            </w:r>
            <w:r>
              <w:rPr>
                <w:lang w:val="kk-KZ"/>
              </w:rPr>
              <w:t>место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Ибраева Ш.Б.</w:t>
            </w:r>
          </w:p>
        </w:tc>
      </w:tr>
      <w:tr w:rsidR="0052071D" w:rsidRPr="008F5E48" w:rsidTr="00FA77CD">
        <w:tc>
          <w:tcPr>
            <w:tcW w:w="56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3</w:t>
            </w:r>
          </w:p>
        </w:tc>
        <w:tc>
          <w:tcPr>
            <w:tcW w:w="2269" w:type="dxa"/>
          </w:tcPr>
          <w:p w:rsidR="0052071D" w:rsidRPr="008F5E48" w:rsidRDefault="0052071D" w:rsidP="00FA77CD">
            <w:pPr>
              <w:rPr>
                <w:lang w:val="kk-KZ"/>
              </w:rPr>
            </w:pPr>
            <w:r w:rsidRPr="008F5E48">
              <w:rPr>
                <w:lang w:val="kk-KZ"/>
              </w:rPr>
              <w:t>Өнержан Ақерке</w:t>
            </w:r>
          </w:p>
          <w:p w:rsidR="0052071D" w:rsidRPr="008F5E48" w:rsidRDefault="0052071D" w:rsidP="00FA77CD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 9 «А» </w:t>
            </w:r>
            <w:r>
              <w:rPr>
                <w:lang w:val="kk-KZ"/>
              </w:rPr>
              <w:t>класс</w:t>
            </w:r>
          </w:p>
        </w:tc>
        <w:tc>
          <w:tcPr>
            <w:tcW w:w="2438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«Менің туған өлкем» </w:t>
            </w:r>
            <w:r>
              <w:rPr>
                <w:lang w:val="kk-KZ"/>
              </w:rPr>
              <w:t>номинация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ІІ </w:t>
            </w:r>
            <w:r>
              <w:rPr>
                <w:lang w:val="kk-KZ"/>
              </w:rPr>
              <w:t>место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Ибраева Ш.Б.</w:t>
            </w:r>
          </w:p>
        </w:tc>
      </w:tr>
      <w:tr w:rsidR="0052071D" w:rsidRPr="008F5E48" w:rsidTr="00FA77CD">
        <w:tc>
          <w:tcPr>
            <w:tcW w:w="11199" w:type="dxa"/>
            <w:gridSpan w:val="7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Областной </w:t>
            </w:r>
            <w:r w:rsidRPr="008F5E48">
              <w:rPr>
                <w:b/>
                <w:lang w:val="kk-KZ"/>
              </w:rPr>
              <w:t>«Менің кіші Отаным»</w:t>
            </w:r>
            <w:r>
              <w:rPr>
                <w:b/>
                <w:lang w:val="kk-KZ"/>
              </w:rPr>
              <w:t>.</w:t>
            </w:r>
          </w:p>
        </w:tc>
      </w:tr>
      <w:tr w:rsidR="0052071D" w:rsidRPr="008F5E48" w:rsidTr="00FA77CD">
        <w:tc>
          <w:tcPr>
            <w:tcW w:w="567" w:type="dxa"/>
          </w:tcPr>
          <w:p w:rsidR="0052071D" w:rsidRPr="008F5E48" w:rsidRDefault="0052071D" w:rsidP="00FA77CD">
            <w:pPr>
              <w:rPr>
                <w:lang w:val="kk-KZ"/>
              </w:rPr>
            </w:pPr>
            <w:r w:rsidRPr="008F5E48"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52071D" w:rsidRPr="008F5E48" w:rsidRDefault="0052071D" w:rsidP="00FA77CD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Талант Нұрбек  </w:t>
            </w:r>
          </w:p>
          <w:p w:rsidR="0052071D" w:rsidRPr="008F5E48" w:rsidRDefault="0052071D" w:rsidP="00FA77CD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9 «А» </w:t>
            </w:r>
            <w:r>
              <w:rPr>
                <w:lang w:val="kk-KZ"/>
              </w:rPr>
              <w:t>класс</w:t>
            </w:r>
          </w:p>
        </w:tc>
        <w:tc>
          <w:tcPr>
            <w:tcW w:w="2438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«Менің туған өлкем» </w:t>
            </w:r>
            <w:r>
              <w:rPr>
                <w:lang w:val="kk-KZ"/>
              </w:rPr>
              <w:t>номинация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Управления образования Акмолинской области</w:t>
            </w:r>
          </w:p>
        </w:tc>
        <w:tc>
          <w:tcPr>
            <w:tcW w:w="192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ІІІ </w:t>
            </w:r>
            <w:r>
              <w:rPr>
                <w:lang w:val="kk-KZ"/>
              </w:rPr>
              <w:t>место, сертификат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Ибраева Ш.Б.</w:t>
            </w:r>
          </w:p>
        </w:tc>
      </w:tr>
      <w:tr w:rsidR="0052071D" w:rsidRPr="008F5E48" w:rsidTr="00FA77CD">
        <w:tc>
          <w:tcPr>
            <w:tcW w:w="567" w:type="dxa"/>
          </w:tcPr>
          <w:p w:rsidR="0052071D" w:rsidRPr="008F5E48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9" w:type="dxa"/>
          </w:tcPr>
          <w:p w:rsidR="0052071D" w:rsidRPr="008F5E48" w:rsidRDefault="0052071D" w:rsidP="00FA77CD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Мейрхан Аяулым </w:t>
            </w:r>
          </w:p>
          <w:p w:rsidR="0052071D" w:rsidRPr="008F5E48" w:rsidRDefault="0052071D" w:rsidP="00FA77CD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9 «А» </w:t>
            </w:r>
            <w:r>
              <w:rPr>
                <w:lang w:val="kk-KZ"/>
              </w:rPr>
              <w:t>класс</w:t>
            </w:r>
          </w:p>
        </w:tc>
        <w:tc>
          <w:tcPr>
            <w:tcW w:w="2438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«Менің кішкентай Отанымның тарихы» </w:t>
            </w:r>
            <w:r>
              <w:rPr>
                <w:lang w:val="kk-KZ"/>
              </w:rPr>
              <w:t>номинация</w:t>
            </w:r>
            <w:r w:rsidRPr="008F5E48">
              <w:rPr>
                <w:lang w:val="kk-KZ"/>
              </w:rPr>
              <w:t>.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Управления образования Акмолинской области</w:t>
            </w:r>
          </w:p>
        </w:tc>
        <w:tc>
          <w:tcPr>
            <w:tcW w:w="192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Ибраева Ш.Б.</w:t>
            </w:r>
          </w:p>
        </w:tc>
      </w:tr>
      <w:tr w:rsidR="0052071D" w:rsidRPr="008D141F" w:rsidTr="00FA77CD">
        <w:tc>
          <w:tcPr>
            <w:tcW w:w="56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</w:p>
        </w:tc>
        <w:tc>
          <w:tcPr>
            <w:tcW w:w="10632" w:type="dxa"/>
            <w:gridSpan w:val="6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Областной</w:t>
            </w:r>
            <w:r w:rsidRPr="008F5E48">
              <w:rPr>
                <w:b/>
                <w:lang w:val="kk-KZ"/>
              </w:rPr>
              <w:t xml:space="preserve"> «Ғылыми-зерттеу жұмысы»</w:t>
            </w:r>
            <w:r>
              <w:rPr>
                <w:b/>
                <w:lang w:val="kk-KZ"/>
              </w:rPr>
              <w:t>.</w:t>
            </w:r>
          </w:p>
        </w:tc>
      </w:tr>
      <w:tr w:rsidR="0052071D" w:rsidRPr="008F5E48" w:rsidTr="00B42BDA">
        <w:trPr>
          <w:trHeight w:val="4396"/>
        </w:trPr>
        <w:tc>
          <w:tcPr>
            <w:tcW w:w="56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52071D" w:rsidRPr="008F5E48" w:rsidRDefault="0052071D" w:rsidP="00FA77CD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Мейремхан Наурыз 9 «А» </w:t>
            </w:r>
            <w:r>
              <w:rPr>
                <w:lang w:val="kk-KZ"/>
              </w:rPr>
              <w:t>класс</w:t>
            </w:r>
          </w:p>
        </w:tc>
        <w:tc>
          <w:tcPr>
            <w:tcW w:w="2438" w:type="dxa"/>
          </w:tcPr>
          <w:p w:rsidR="0052071D" w:rsidRPr="008F5E48" w:rsidRDefault="0052071D" w:rsidP="00B42BDA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8-11 </w:t>
            </w:r>
            <w:r>
              <w:rPr>
                <w:lang w:val="kk-KZ"/>
              </w:rPr>
              <w:t>класс</w:t>
            </w:r>
            <w:r w:rsidRPr="008F5E48">
              <w:rPr>
                <w:lang w:val="kk-KZ"/>
              </w:rPr>
              <w:t xml:space="preserve"> оқушыларының арасында жалпы білім беретін пәндер бойынша оқушылардың ғылыми жобалар байқауының облыстық кезеңінде «Қазақстанның тарихи ескерткіштері және болашақ дамуы бар саяхат маршруттары» бағыты, тіл білімі секциясы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Управления образования Акмолинской области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Грамота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ІІІ </w:t>
            </w:r>
            <w:r>
              <w:rPr>
                <w:lang w:val="kk-KZ"/>
              </w:rPr>
              <w:t>место</w:t>
            </w:r>
            <w:r w:rsidRPr="008F5E48">
              <w:rPr>
                <w:lang w:val="kk-KZ"/>
              </w:rPr>
              <w:t xml:space="preserve"> 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Уатхан Т</w:t>
            </w:r>
            <w:r>
              <w:rPr>
                <w:lang w:val="kk-KZ"/>
              </w:rPr>
              <w:t>.</w:t>
            </w:r>
          </w:p>
        </w:tc>
      </w:tr>
      <w:tr w:rsidR="0052071D" w:rsidRPr="008F5E48" w:rsidTr="00FA77CD">
        <w:tc>
          <w:tcPr>
            <w:tcW w:w="567" w:type="dxa"/>
          </w:tcPr>
          <w:p w:rsidR="0052071D" w:rsidRPr="008F5E48" w:rsidRDefault="0052071D" w:rsidP="00FA77CD">
            <w:pPr>
              <w:jc w:val="center"/>
              <w:rPr>
                <w:color w:val="C00000"/>
                <w:lang w:val="kk-KZ"/>
              </w:rPr>
            </w:pPr>
          </w:p>
        </w:tc>
        <w:tc>
          <w:tcPr>
            <w:tcW w:w="10632" w:type="dxa"/>
            <w:gridSpan w:val="6"/>
          </w:tcPr>
          <w:p w:rsidR="0052071D" w:rsidRPr="008F5E48" w:rsidRDefault="0052071D" w:rsidP="00FA77C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Районный</w:t>
            </w:r>
            <w:r w:rsidRPr="008F5E48">
              <w:rPr>
                <w:b/>
                <w:lang w:val="kk-KZ"/>
              </w:rPr>
              <w:t xml:space="preserve"> «Жас тарихшылар мен өлкетанушылар» </w:t>
            </w:r>
          </w:p>
          <w:p w:rsidR="0052071D" w:rsidRPr="008F5E48" w:rsidRDefault="0052071D" w:rsidP="00FA77CD">
            <w:pPr>
              <w:jc w:val="center"/>
              <w:rPr>
                <w:b/>
                <w:lang w:val="kk-KZ"/>
              </w:rPr>
            </w:pPr>
          </w:p>
        </w:tc>
      </w:tr>
      <w:tr w:rsidR="0052071D" w:rsidRPr="008F5E48" w:rsidTr="00FA77CD">
        <w:tc>
          <w:tcPr>
            <w:tcW w:w="56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52071D" w:rsidRPr="008F5E48" w:rsidRDefault="0052071D" w:rsidP="00FA77CD">
            <w:pPr>
              <w:rPr>
                <w:lang w:val="kk-KZ"/>
              </w:rPr>
            </w:pPr>
            <w:r w:rsidRPr="008F5E48">
              <w:rPr>
                <w:lang w:val="kk-KZ"/>
              </w:rPr>
              <w:t>Өнержан Ақерке</w:t>
            </w:r>
          </w:p>
          <w:p w:rsidR="0052071D" w:rsidRPr="008F5E48" w:rsidRDefault="0052071D" w:rsidP="00FA77CD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 9 «А» </w:t>
            </w:r>
            <w:r>
              <w:rPr>
                <w:lang w:val="kk-KZ"/>
              </w:rPr>
              <w:t>класс</w:t>
            </w:r>
          </w:p>
        </w:tc>
        <w:tc>
          <w:tcPr>
            <w:tcW w:w="2438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«Археология» </w:t>
            </w:r>
            <w:r>
              <w:rPr>
                <w:lang w:val="kk-KZ"/>
              </w:rPr>
              <w:t>номинация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B42B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Диплом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ІІ </w:t>
            </w:r>
            <w:r>
              <w:rPr>
                <w:lang w:val="kk-KZ"/>
              </w:rPr>
              <w:t>место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Ибраева Ш.Б.</w:t>
            </w:r>
          </w:p>
        </w:tc>
      </w:tr>
      <w:tr w:rsidR="0052071D" w:rsidRPr="008F5E48" w:rsidTr="00FA77CD">
        <w:tc>
          <w:tcPr>
            <w:tcW w:w="56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2</w:t>
            </w:r>
          </w:p>
        </w:tc>
        <w:tc>
          <w:tcPr>
            <w:tcW w:w="2269" w:type="dxa"/>
          </w:tcPr>
          <w:p w:rsidR="0052071D" w:rsidRPr="008F5E48" w:rsidRDefault="0052071D" w:rsidP="00FA77CD">
            <w:pPr>
              <w:rPr>
                <w:lang w:val="kk-KZ"/>
              </w:rPr>
            </w:pPr>
            <w:r w:rsidRPr="008F5E48">
              <w:rPr>
                <w:lang w:val="kk-KZ"/>
              </w:rPr>
              <w:t>Саулетхан Қуанышбек</w:t>
            </w:r>
          </w:p>
          <w:p w:rsidR="0052071D" w:rsidRPr="008F5E48" w:rsidRDefault="0052071D" w:rsidP="00FA77CD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 9 «А» </w:t>
            </w:r>
            <w:r>
              <w:rPr>
                <w:lang w:val="kk-KZ"/>
              </w:rPr>
              <w:t>класс</w:t>
            </w:r>
          </w:p>
        </w:tc>
        <w:tc>
          <w:tcPr>
            <w:tcW w:w="2438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«Өлкетанулық туризм» </w:t>
            </w:r>
            <w:r>
              <w:rPr>
                <w:lang w:val="kk-KZ"/>
              </w:rPr>
              <w:t>номинация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Диплом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ІІ </w:t>
            </w:r>
            <w:r>
              <w:rPr>
                <w:lang w:val="kk-KZ"/>
              </w:rPr>
              <w:t>место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Ибраева Ш.Б.</w:t>
            </w:r>
          </w:p>
        </w:tc>
      </w:tr>
      <w:tr w:rsidR="0052071D" w:rsidRPr="008F5E48" w:rsidTr="00FA77CD">
        <w:tc>
          <w:tcPr>
            <w:tcW w:w="56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3</w:t>
            </w:r>
          </w:p>
        </w:tc>
        <w:tc>
          <w:tcPr>
            <w:tcW w:w="2269" w:type="dxa"/>
          </w:tcPr>
          <w:p w:rsidR="0052071D" w:rsidRPr="008F5E48" w:rsidRDefault="0052071D" w:rsidP="00FA77CD">
            <w:pPr>
              <w:rPr>
                <w:lang w:val="kk-KZ"/>
              </w:rPr>
            </w:pPr>
            <w:r w:rsidRPr="008F5E48">
              <w:rPr>
                <w:lang w:val="kk-KZ"/>
              </w:rPr>
              <w:t>Бахитбек Назым</w:t>
            </w:r>
          </w:p>
          <w:p w:rsidR="0052071D" w:rsidRPr="008F5E48" w:rsidRDefault="0052071D" w:rsidP="00FA77CD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 9 «А» </w:t>
            </w:r>
            <w:r>
              <w:rPr>
                <w:lang w:val="kk-KZ"/>
              </w:rPr>
              <w:t>класс</w:t>
            </w:r>
          </w:p>
        </w:tc>
        <w:tc>
          <w:tcPr>
            <w:tcW w:w="2438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«Тарихи өлкетану» </w:t>
            </w:r>
            <w:r>
              <w:rPr>
                <w:lang w:val="kk-KZ"/>
              </w:rPr>
              <w:t>номинация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Диплом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ІІ </w:t>
            </w:r>
            <w:r>
              <w:rPr>
                <w:lang w:val="kk-KZ"/>
              </w:rPr>
              <w:t>место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Ибраева Ш.Б.</w:t>
            </w:r>
          </w:p>
        </w:tc>
      </w:tr>
      <w:tr w:rsidR="0052071D" w:rsidRPr="008F5E48" w:rsidTr="00FA77CD">
        <w:tc>
          <w:tcPr>
            <w:tcW w:w="11199" w:type="dxa"/>
            <w:gridSpan w:val="7"/>
          </w:tcPr>
          <w:p w:rsidR="0052071D" w:rsidRPr="008F5E48" w:rsidRDefault="0052071D" w:rsidP="00FA77C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Районный</w:t>
            </w:r>
            <w:r w:rsidRPr="008F5E48">
              <w:rPr>
                <w:b/>
                <w:lang w:val="kk-KZ"/>
              </w:rPr>
              <w:t xml:space="preserve"> «Ақберен»</w:t>
            </w:r>
          </w:p>
        </w:tc>
      </w:tr>
      <w:tr w:rsidR="0052071D" w:rsidRPr="008F5E48" w:rsidTr="00FA77CD">
        <w:tc>
          <w:tcPr>
            <w:tcW w:w="56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52071D" w:rsidRPr="008F5E48" w:rsidRDefault="0052071D" w:rsidP="00FA77CD">
            <w:pPr>
              <w:rPr>
                <w:lang w:val="kk-KZ"/>
              </w:rPr>
            </w:pPr>
            <w:r w:rsidRPr="008F5E48">
              <w:rPr>
                <w:lang w:val="kk-KZ"/>
              </w:rPr>
              <w:t>Малчыбай Күнсулу</w:t>
            </w:r>
          </w:p>
          <w:p w:rsidR="0052071D" w:rsidRPr="008F5E48" w:rsidRDefault="0052071D" w:rsidP="00FA77CD">
            <w:pPr>
              <w:rPr>
                <w:color w:val="C00000"/>
                <w:lang w:val="kk-KZ"/>
              </w:rPr>
            </w:pPr>
            <w:r w:rsidRPr="008F5E48">
              <w:rPr>
                <w:lang w:val="kk-KZ"/>
              </w:rPr>
              <w:lastRenderedPageBreak/>
              <w:t xml:space="preserve">8 «А» </w:t>
            </w:r>
            <w:r>
              <w:rPr>
                <w:lang w:val="kk-KZ"/>
              </w:rPr>
              <w:t>класс</w:t>
            </w:r>
          </w:p>
        </w:tc>
        <w:tc>
          <w:tcPr>
            <w:tcW w:w="2438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lastRenderedPageBreak/>
              <w:t xml:space="preserve">«Шешендік, білгірлік </w:t>
            </w:r>
            <w:r w:rsidRPr="008F5E48">
              <w:rPr>
                <w:lang w:val="kk-KZ"/>
              </w:rPr>
              <w:lastRenderedPageBreak/>
              <w:t xml:space="preserve">өнер» </w:t>
            </w:r>
            <w:r>
              <w:rPr>
                <w:lang w:val="kk-KZ"/>
              </w:rPr>
              <w:t>номинация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Шортандинский </w:t>
            </w:r>
            <w:r>
              <w:rPr>
                <w:lang w:val="kk-KZ"/>
              </w:rPr>
              <w:lastRenderedPageBreak/>
              <w:t>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lastRenderedPageBreak/>
              <w:t>Диплом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lastRenderedPageBreak/>
              <w:t xml:space="preserve">І </w:t>
            </w:r>
            <w:r>
              <w:rPr>
                <w:lang w:val="kk-KZ"/>
              </w:rPr>
              <w:t>место</w:t>
            </w:r>
            <w:r w:rsidRPr="008F5E48">
              <w:rPr>
                <w:lang w:val="kk-KZ"/>
              </w:rPr>
              <w:t xml:space="preserve"> 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lastRenderedPageBreak/>
              <w:t>Серикбай Н.</w:t>
            </w:r>
          </w:p>
        </w:tc>
      </w:tr>
      <w:tr w:rsidR="0052071D" w:rsidRPr="008F5E48" w:rsidTr="00FA77CD">
        <w:tc>
          <w:tcPr>
            <w:tcW w:w="56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lastRenderedPageBreak/>
              <w:t>2</w:t>
            </w:r>
          </w:p>
        </w:tc>
        <w:tc>
          <w:tcPr>
            <w:tcW w:w="2269" w:type="dxa"/>
          </w:tcPr>
          <w:p w:rsidR="0052071D" w:rsidRPr="008F5E48" w:rsidRDefault="0052071D" w:rsidP="00FA77CD">
            <w:pPr>
              <w:rPr>
                <w:lang w:val="kk-KZ"/>
              </w:rPr>
            </w:pPr>
            <w:r w:rsidRPr="008F5E48">
              <w:rPr>
                <w:lang w:val="kk-KZ"/>
              </w:rPr>
              <w:t>Бахитбек Назым</w:t>
            </w:r>
          </w:p>
          <w:p w:rsidR="0052071D" w:rsidRPr="008F5E48" w:rsidRDefault="0052071D" w:rsidP="00FA77CD">
            <w:pPr>
              <w:rPr>
                <w:color w:val="C00000"/>
                <w:lang w:val="kk-KZ"/>
              </w:rPr>
            </w:pPr>
            <w:r w:rsidRPr="008F5E48">
              <w:rPr>
                <w:lang w:val="kk-KZ"/>
              </w:rPr>
              <w:t xml:space="preserve">9 «А» </w:t>
            </w:r>
            <w:r>
              <w:rPr>
                <w:lang w:val="kk-KZ"/>
              </w:rPr>
              <w:t>класс</w:t>
            </w:r>
          </w:p>
        </w:tc>
        <w:tc>
          <w:tcPr>
            <w:tcW w:w="2438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«Эссе жазу» </w:t>
            </w:r>
            <w:r>
              <w:rPr>
                <w:lang w:val="kk-KZ"/>
              </w:rPr>
              <w:t>номинация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Диплом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І </w:t>
            </w:r>
            <w:r>
              <w:rPr>
                <w:lang w:val="kk-KZ"/>
              </w:rPr>
              <w:t>место</w:t>
            </w:r>
            <w:r w:rsidRPr="008F5E48">
              <w:rPr>
                <w:lang w:val="kk-KZ"/>
              </w:rPr>
              <w:t xml:space="preserve"> 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Тынысбекова Б.К.</w:t>
            </w:r>
          </w:p>
        </w:tc>
      </w:tr>
      <w:tr w:rsidR="0052071D" w:rsidRPr="008F5E48" w:rsidTr="00FA77CD">
        <w:tc>
          <w:tcPr>
            <w:tcW w:w="56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3</w:t>
            </w:r>
          </w:p>
        </w:tc>
        <w:tc>
          <w:tcPr>
            <w:tcW w:w="2269" w:type="dxa"/>
          </w:tcPr>
          <w:p w:rsidR="0052071D" w:rsidRPr="008F5E48" w:rsidRDefault="0052071D" w:rsidP="00FA77CD">
            <w:pPr>
              <w:rPr>
                <w:lang w:val="kk-KZ"/>
              </w:rPr>
            </w:pPr>
            <w:r w:rsidRPr="008F5E48">
              <w:rPr>
                <w:lang w:val="kk-KZ"/>
              </w:rPr>
              <w:t>Дамас Аяулым</w:t>
            </w:r>
          </w:p>
          <w:p w:rsidR="0052071D" w:rsidRPr="008F5E48" w:rsidRDefault="0052071D" w:rsidP="00FA77CD">
            <w:pPr>
              <w:rPr>
                <w:color w:val="C00000"/>
                <w:lang w:val="kk-KZ"/>
              </w:rPr>
            </w:pPr>
            <w:r w:rsidRPr="008F5E48">
              <w:rPr>
                <w:lang w:val="kk-KZ"/>
              </w:rPr>
              <w:t xml:space="preserve">10 «А» </w:t>
            </w:r>
            <w:r>
              <w:rPr>
                <w:lang w:val="kk-KZ"/>
              </w:rPr>
              <w:t>класс</w:t>
            </w:r>
          </w:p>
        </w:tc>
        <w:tc>
          <w:tcPr>
            <w:tcW w:w="2438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«Ақындар мүшайрасы» </w:t>
            </w:r>
            <w:r>
              <w:rPr>
                <w:lang w:val="kk-KZ"/>
              </w:rPr>
              <w:t>номинация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Диплом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І </w:t>
            </w:r>
            <w:r>
              <w:rPr>
                <w:lang w:val="kk-KZ"/>
              </w:rPr>
              <w:t>место</w:t>
            </w:r>
            <w:r w:rsidRPr="008F5E48">
              <w:rPr>
                <w:lang w:val="kk-KZ"/>
              </w:rPr>
              <w:t xml:space="preserve"> 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Тынысбекова Б.К.</w:t>
            </w:r>
          </w:p>
        </w:tc>
      </w:tr>
      <w:tr w:rsidR="0052071D" w:rsidRPr="008F5E48" w:rsidTr="00FA77CD">
        <w:tc>
          <w:tcPr>
            <w:tcW w:w="56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4</w:t>
            </w:r>
          </w:p>
        </w:tc>
        <w:tc>
          <w:tcPr>
            <w:tcW w:w="2269" w:type="dxa"/>
          </w:tcPr>
          <w:p w:rsidR="0052071D" w:rsidRPr="008F5E48" w:rsidRDefault="0052071D" w:rsidP="00FA77CD">
            <w:pPr>
              <w:rPr>
                <w:lang w:val="kk-KZ"/>
              </w:rPr>
            </w:pPr>
            <w:r w:rsidRPr="008F5E48">
              <w:rPr>
                <w:lang w:val="kk-KZ"/>
              </w:rPr>
              <w:t>Хуан Бота Бейбітханқызы</w:t>
            </w:r>
          </w:p>
          <w:p w:rsidR="0052071D" w:rsidRPr="008F5E48" w:rsidRDefault="0052071D" w:rsidP="00FA77CD">
            <w:pPr>
              <w:rPr>
                <w:color w:val="C00000"/>
                <w:lang w:val="kk-KZ"/>
              </w:rPr>
            </w:pPr>
            <w:r w:rsidRPr="008F5E48">
              <w:rPr>
                <w:lang w:val="kk-KZ"/>
              </w:rPr>
              <w:t xml:space="preserve">10 «А» </w:t>
            </w:r>
            <w:r>
              <w:rPr>
                <w:lang w:val="kk-KZ"/>
              </w:rPr>
              <w:t>класс</w:t>
            </w:r>
          </w:p>
        </w:tc>
        <w:tc>
          <w:tcPr>
            <w:tcW w:w="2438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«</w:t>
            </w:r>
            <w:r>
              <w:rPr>
                <w:lang w:val="kk-KZ"/>
              </w:rPr>
              <w:t>Ұлттық аспапта өнер көрсету</w:t>
            </w:r>
            <w:r w:rsidRPr="008F5E48">
              <w:rPr>
                <w:lang w:val="kk-KZ"/>
              </w:rPr>
              <w:t>»</w:t>
            </w:r>
            <w:r>
              <w:rPr>
                <w:lang w:val="kk-KZ"/>
              </w:rPr>
              <w:t xml:space="preserve"> номинация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Диплом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ІІ </w:t>
            </w:r>
            <w:r>
              <w:rPr>
                <w:lang w:val="kk-KZ"/>
              </w:rPr>
              <w:t>место</w:t>
            </w:r>
            <w:r w:rsidRPr="008F5E48">
              <w:rPr>
                <w:lang w:val="kk-KZ"/>
              </w:rPr>
              <w:t xml:space="preserve"> 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Билал Е.</w:t>
            </w:r>
          </w:p>
        </w:tc>
      </w:tr>
      <w:tr w:rsidR="0052071D" w:rsidRPr="008F5E48" w:rsidTr="00FA77CD">
        <w:tc>
          <w:tcPr>
            <w:tcW w:w="56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5</w:t>
            </w:r>
          </w:p>
        </w:tc>
        <w:tc>
          <w:tcPr>
            <w:tcW w:w="2269" w:type="dxa"/>
          </w:tcPr>
          <w:p w:rsidR="0052071D" w:rsidRPr="008F5E48" w:rsidRDefault="0052071D" w:rsidP="00FA77CD">
            <w:pPr>
              <w:rPr>
                <w:lang w:val="kk-KZ"/>
              </w:rPr>
            </w:pPr>
            <w:r w:rsidRPr="008F5E48">
              <w:rPr>
                <w:lang w:val="kk-KZ"/>
              </w:rPr>
              <w:t>Сулейменова Айша</w:t>
            </w:r>
          </w:p>
          <w:p w:rsidR="0052071D" w:rsidRPr="008F5E48" w:rsidRDefault="0052071D" w:rsidP="00FA77CD">
            <w:pPr>
              <w:rPr>
                <w:color w:val="C00000"/>
                <w:lang w:val="kk-KZ"/>
              </w:rPr>
            </w:pPr>
            <w:r w:rsidRPr="008F5E48">
              <w:rPr>
                <w:lang w:val="kk-KZ"/>
              </w:rPr>
              <w:t xml:space="preserve">8 «А» </w:t>
            </w:r>
            <w:r>
              <w:rPr>
                <w:lang w:val="kk-KZ"/>
              </w:rPr>
              <w:t>класс</w:t>
            </w:r>
          </w:p>
        </w:tc>
        <w:tc>
          <w:tcPr>
            <w:tcW w:w="2438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«</w:t>
            </w:r>
            <w:r>
              <w:rPr>
                <w:lang w:val="kk-KZ"/>
              </w:rPr>
              <w:t>Көркем сөз оқу</w:t>
            </w:r>
            <w:r w:rsidRPr="008F5E48">
              <w:rPr>
                <w:lang w:val="kk-KZ"/>
              </w:rPr>
              <w:t>»</w:t>
            </w:r>
            <w:r>
              <w:rPr>
                <w:lang w:val="kk-KZ"/>
              </w:rPr>
              <w:t xml:space="preserve"> номинация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Алғыс хат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52071D" w:rsidRPr="00DB3785" w:rsidRDefault="0052071D" w:rsidP="00FA77CD">
            <w:pPr>
              <w:jc w:val="center"/>
              <w:rPr>
                <w:lang w:val="kk-KZ"/>
              </w:rPr>
            </w:pPr>
            <w:r w:rsidRPr="00DB3785">
              <w:rPr>
                <w:lang w:val="kk-KZ"/>
              </w:rPr>
              <w:t>Серикбай Н.</w:t>
            </w:r>
          </w:p>
        </w:tc>
      </w:tr>
      <w:tr w:rsidR="0052071D" w:rsidRPr="008F5E48" w:rsidTr="00FA77CD">
        <w:tc>
          <w:tcPr>
            <w:tcW w:w="11199" w:type="dxa"/>
            <w:gridSpan w:val="7"/>
          </w:tcPr>
          <w:p w:rsidR="0052071D" w:rsidRPr="008F5E48" w:rsidRDefault="0052071D" w:rsidP="00FA77CD">
            <w:pPr>
              <w:jc w:val="center"/>
              <w:rPr>
                <w:b/>
                <w:lang w:val="kk-KZ"/>
              </w:rPr>
            </w:pPr>
            <w:r w:rsidRPr="008F5E48">
              <w:rPr>
                <w:b/>
                <w:lang w:val="kk-KZ"/>
              </w:rPr>
              <w:t>Обл</w:t>
            </w:r>
            <w:r>
              <w:rPr>
                <w:b/>
                <w:lang w:val="kk-KZ"/>
              </w:rPr>
              <w:t>с</w:t>
            </w:r>
            <w:r w:rsidRPr="008F5E48">
              <w:rPr>
                <w:b/>
                <w:lang w:val="kk-KZ"/>
              </w:rPr>
              <w:t>т</w:t>
            </w:r>
            <w:r>
              <w:rPr>
                <w:b/>
                <w:lang w:val="kk-KZ"/>
              </w:rPr>
              <w:t>ной</w:t>
            </w:r>
            <w:r w:rsidRPr="008F5E48">
              <w:rPr>
                <w:b/>
                <w:lang w:val="kk-KZ"/>
              </w:rPr>
              <w:t xml:space="preserve"> «Ақберен»</w:t>
            </w:r>
          </w:p>
          <w:p w:rsidR="0052071D" w:rsidRPr="008F5E48" w:rsidRDefault="0052071D" w:rsidP="00FA77CD">
            <w:pPr>
              <w:jc w:val="center"/>
              <w:rPr>
                <w:color w:val="C00000"/>
                <w:lang w:val="kk-KZ"/>
              </w:rPr>
            </w:pPr>
          </w:p>
        </w:tc>
      </w:tr>
      <w:tr w:rsidR="0052071D" w:rsidRPr="008F5E48" w:rsidTr="00FA77CD">
        <w:tc>
          <w:tcPr>
            <w:tcW w:w="56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52071D" w:rsidRPr="008F5E48" w:rsidRDefault="0052071D" w:rsidP="00FA77CD">
            <w:pPr>
              <w:rPr>
                <w:lang w:val="kk-KZ"/>
              </w:rPr>
            </w:pPr>
            <w:r w:rsidRPr="008F5E48">
              <w:rPr>
                <w:lang w:val="kk-KZ"/>
              </w:rPr>
              <w:t>Дамас Аяулым</w:t>
            </w:r>
          </w:p>
          <w:p w:rsidR="0052071D" w:rsidRPr="008F5E48" w:rsidRDefault="0052071D" w:rsidP="00FA77CD">
            <w:pPr>
              <w:rPr>
                <w:color w:val="C00000"/>
                <w:lang w:val="kk-KZ"/>
              </w:rPr>
            </w:pPr>
            <w:r w:rsidRPr="008F5E48">
              <w:rPr>
                <w:lang w:val="kk-KZ"/>
              </w:rPr>
              <w:t xml:space="preserve">10 «А» </w:t>
            </w:r>
            <w:r>
              <w:rPr>
                <w:lang w:val="kk-KZ"/>
              </w:rPr>
              <w:t>класс</w:t>
            </w:r>
            <w:r w:rsidRPr="008F5E48">
              <w:rPr>
                <w:lang w:val="kk-KZ"/>
              </w:rPr>
              <w:t xml:space="preserve"> </w:t>
            </w:r>
          </w:p>
        </w:tc>
        <w:tc>
          <w:tcPr>
            <w:tcW w:w="2438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«Ақындар мүшайрасы» </w:t>
            </w:r>
            <w:r>
              <w:rPr>
                <w:lang w:val="kk-KZ"/>
              </w:rPr>
              <w:t>номинация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</w:pPr>
            <w:r>
              <w:rPr>
                <w:lang w:val="kk-KZ"/>
              </w:rPr>
              <w:t>Управления образования Акмолинской области</w:t>
            </w:r>
          </w:p>
        </w:tc>
        <w:tc>
          <w:tcPr>
            <w:tcW w:w="192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Грамота</w:t>
            </w:r>
            <w:r w:rsidRPr="008F5E48">
              <w:rPr>
                <w:lang w:val="kk-KZ"/>
              </w:rPr>
              <w:t>, сертификат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Тынысбекова Б.К.</w:t>
            </w:r>
          </w:p>
        </w:tc>
      </w:tr>
      <w:tr w:rsidR="0052071D" w:rsidRPr="008F5E48" w:rsidTr="00FA77CD">
        <w:tc>
          <w:tcPr>
            <w:tcW w:w="56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9" w:type="dxa"/>
          </w:tcPr>
          <w:p w:rsidR="0052071D" w:rsidRPr="008F5E48" w:rsidRDefault="0052071D" w:rsidP="00FA77CD">
            <w:pPr>
              <w:rPr>
                <w:lang w:val="kk-KZ"/>
              </w:rPr>
            </w:pPr>
            <w:r w:rsidRPr="008F5E48">
              <w:rPr>
                <w:lang w:val="kk-KZ"/>
              </w:rPr>
              <w:t>Бахитбек Назым</w:t>
            </w:r>
          </w:p>
          <w:p w:rsidR="0052071D" w:rsidRPr="008F5E48" w:rsidRDefault="0052071D" w:rsidP="00FA77CD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9 «А» </w:t>
            </w:r>
            <w:r>
              <w:rPr>
                <w:lang w:val="kk-KZ"/>
              </w:rPr>
              <w:t>класс</w:t>
            </w:r>
          </w:p>
        </w:tc>
        <w:tc>
          <w:tcPr>
            <w:tcW w:w="2438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«Эссе жазу» </w:t>
            </w:r>
            <w:r>
              <w:rPr>
                <w:lang w:val="kk-KZ"/>
              </w:rPr>
              <w:t>номинация</w:t>
            </w:r>
          </w:p>
        </w:tc>
        <w:tc>
          <w:tcPr>
            <w:tcW w:w="2013" w:type="dxa"/>
          </w:tcPr>
          <w:p w:rsidR="0052071D" w:rsidRDefault="0052071D" w:rsidP="00FA77CD">
            <w:pPr>
              <w:jc w:val="center"/>
            </w:pPr>
            <w:r>
              <w:rPr>
                <w:lang w:val="kk-KZ"/>
              </w:rPr>
              <w:t>Управления образования Акмолинской области</w:t>
            </w:r>
          </w:p>
        </w:tc>
        <w:tc>
          <w:tcPr>
            <w:tcW w:w="192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8F5E48">
              <w:rPr>
                <w:lang w:val="kk-KZ"/>
              </w:rPr>
              <w:t>ертификат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Тынысбекова Б.К.</w:t>
            </w:r>
          </w:p>
        </w:tc>
      </w:tr>
      <w:tr w:rsidR="0052071D" w:rsidRPr="008F5E48" w:rsidTr="00FA77CD">
        <w:tc>
          <w:tcPr>
            <w:tcW w:w="56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269" w:type="dxa"/>
          </w:tcPr>
          <w:p w:rsidR="0052071D" w:rsidRPr="008F5E48" w:rsidRDefault="0052071D" w:rsidP="00FA77CD">
            <w:pPr>
              <w:rPr>
                <w:lang w:val="kk-KZ"/>
              </w:rPr>
            </w:pPr>
            <w:r w:rsidRPr="008F5E48">
              <w:rPr>
                <w:lang w:val="kk-KZ"/>
              </w:rPr>
              <w:t>Малчыбай Күнсулу</w:t>
            </w:r>
          </w:p>
          <w:p w:rsidR="0052071D" w:rsidRPr="008F5E48" w:rsidRDefault="0052071D" w:rsidP="00FA77CD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8 «А» </w:t>
            </w:r>
            <w:r>
              <w:rPr>
                <w:lang w:val="kk-KZ"/>
              </w:rPr>
              <w:t>класс</w:t>
            </w:r>
          </w:p>
        </w:tc>
        <w:tc>
          <w:tcPr>
            <w:tcW w:w="2438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«Шешендік, білгірлік өнер» </w:t>
            </w:r>
            <w:r>
              <w:rPr>
                <w:lang w:val="kk-KZ"/>
              </w:rPr>
              <w:t>номинация</w:t>
            </w:r>
          </w:p>
        </w:tc>
        <w:tc>
          <w:tcPr>
            <w:tcW w:w="2013" w:type="dxa"/>
          </w:tcPr>
          <w:p w:rsidR="0052071D" w:rsidRDefault="0052071D" w:rsidP="00FA77CD">
            <w:pPr>
              <w:jc w:val="center"/>
            </w:pPr>
            <w:r>
              <w:rPr>
                <w:lang w:val="kk-KZ"/>
              </w:rPr>
              <w:t>Управления образования Акмолинской области</w:t>
            </w:r>
          </w:p>
        </w:tc>
        <w:tc>
          <w:tcPr>
            <w:tcW w:w="192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8F5E48">
              <w:rPr>
                <w:lang w:val="kk-KZ"/>
              </w:rPr>
              <w:t>ертификат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Серикбай Н.</w:t>
            </w:r>
          </w:p>
        </w:tc>
      </w:tr>
      <w:tr w:rsidR="0052071D" w:rsidRPr="008F5E48" w:rsidTr="00FA77CD">
        <w:tc>
          <w:tcPr>
            <w:tcW w:w="11199" w:type="dxa"/>
            <w:gridSpan w:val="7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Районный</w:t>
            </w:r>
            <w:r w:rsidRPr="008F5E48">
              <w:rPr>
                <w:b/>
                <w:lang w:val="kk-KZ"/>
              </w:rPr>
              <w:t xml:space="preserve"> «Батырлар жыры»</w:t>
            </w:r>
          </w:p>
        </w:tc>
      </w:tr>
      <w:tr w:rsidR="0052071D" w:rsidRPr="008F5E48" w:rsidTr="00FA77CD">
        <w:tc>
          <w:tcPr>
            <w:tcW w:w="56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52071D" w:rsidRPr="008F5E48" w:rsidRDefault="0052071D" w:rsidP="00FA77CD">
            <w:pPr>
              <w:rPr>
                <w:lang w:val="kk-KZ"/>
              </w:rPr>
            </w:pPr>
            <w:r w:rsidRPr="008F5E48">
              <w:rPr>
                <w:lang w:val="kk-KZ"/>
              </w:rPr>
              <w:t>Амантай Лашын</w:t>
            </w:r>
          </w:p>
          <w:p w:rsidR="0052071D" w:rsidRPr="008F5E48" w:rsidRDefault="0052071D" w:rsidP="00FA77CD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7 «А» </w:t>
            </w:r>
            <w:r>
              <w:rPr>
                <w:lang w:val="kk-KZ"/>
              </w:rPr>
              <w:t>класс</w:t>
            </w:r>
            <w:r w:rsidRPr="008F5E48">
              <w:rPr>
                <w:lang w:val="kk-KZ"/>
              </w:rPr>
              <w:t xml:space="preserve"> </w:t>
            </w:r>
          </w:p>
        </w:tc>
        <w:tc>
          <w:tcPr>
            <w:tcW w:w="2438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«Батырлар жыры»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color w:val="C00000"/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Диплом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І </w:t>
            </w:r>
            <w:r>
              <w:rPr>
                <w:lang w:val="kk-KZ"/>
              </w:rPr>
              <w:t>место</w:t>
            </w:r>
            <w:r w:rsidRPr="008F5E48">
              <w:rPr>
                <w:lang w:val="kk-KZ"/>
              </w:rPr>
              <w:t xml:space="preserve"> 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Серикбай Н.</w:t>
            </w:r>
          </w:p>
        </w:tc>
      </w:tr>
      <w:tr w:rsidR="0052071D" w:rsidRPr="008F5E48" w:rsidTr="00FA77CD">
        <w:tc>
          <w:tcPr>
            <w:tcW w:w="56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2</w:t>
            </w:r>
          </w:p>
        </w:tc>
        <w:tc>
          <w:tcPr>
            <w:tcW w:w="2269" w:type="dxa"/>
          </w:tcPr>
          <w:p w:rsidR="0052071D" w:rsidRPr="008F5E48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Бақытбек</w:t>
            </w:r>
            <w:r w:rsidRPr="008F5E48">
              <w:rPr>
                <w:lang w:val="kk-KZ"/>
              </w:rPr>
              <w:t xml:space="preserve"> Аружан</w:t>
            </w:r>
          </w:p>
          <w:p w:rsidR="0052071D" w:rsidRPr="008F5E48" w:rsidRDefault="0052071D" w:rsidP="00FA77CD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10«А»  </w:t>
            </w:r>
            <w:r>
              <w:rPr>
                <w:lang w:val="kk-KZ"/>
              </w:rPr>
              <w:t>класс</w:t>
            </w:r>
            <w:r w:rsidRPr="008F5E48">
              <w:rPr>
                <w:lang w:val="kk-KZ"/>
              </w:rPr>
              <w:t xml:space="preserve"> </w:t>
            </w:r>
          </w:p>
        </w:tc>
        <w:tc>
          <w:tcPr>
            <w:tcW w:w="2438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«Батырлар жыры»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color w:val="C00000"/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Диплом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І </w:t>
            </w:r>
            <w:r>
              <w:rPr>
                <w:lang w:val="kk-KZ"/>
              </w:rPr>
              <w:t>место</w:t>
            </w:r>
            <w:r w:rsidRPr="008F5E48">
              <w:rPr>
                <w:lang w:val="kk-KZ"/>
              </w:rPr>
              <w:t xml:space="preserve"> 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Тынысбекова Б.К.</w:t>
            </w:r>
          </w:p>
        </w:tc>
      </w:tr>
      <w:tr w:rsidR="0052071D" w:rsidRPr="008F5E48" w:rsidTr="00FA77CD">
        <w:tc>
          <w:tcPr>
            <w:tcW w:w="56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3</w:t>
            </w:r>
          </w:p>
        </w:tc>
        <w:tc>
          <w:tcPr>
            <w:tcW w:w="2269" w:type="dxa"/>
          </w:tcPr>
          <w:p w:rsidR="0052071D" w:rsidRPr="008F5E48" w:rsidRDefault="0052071D" w:rsidP="00FA77CD">
            <w:pPr>
              <w:rPr>
                <w:lang w:val="kk-KZ"/>
              </w:rPr>
            </w:pPr>
            <w:r w:rsidRPr="008F5E48">
              <w:rPr>
                <w:lang w:val="kk-KZ"/>
              </w:rPr>
              <w:t>Мейрамбек Айдана</w:t>
            </w:r>
          </w:p>
          <w:p w:rsidR="0052071D" w:rsidRPr="008F5E48" w:rsidRDefault="0052071D" w:rsidP="00FA77CD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7 «А» </w:t>
            </w:r>
            <w:r>
              <w:rPr>
                <w:lang w:val="kk-KZ"/>
              </w:rPr>
              <w:t>класс</w:t>
            </w:r>
          </w:p>
        </w:tc>
        <w:tc>
          <w:tcPr>
            <w:tcW w:w="2438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«Батырлар жыры»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color w:val="C00000"/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Диплом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ІІ </w:t>
            </w:r>
            <w:r>
              <w:rPr>
                <w:lang w:val="kk-KZ"/>
              </w:rPr>
              <w:t>место</w:t>
            </w:r>
            <w:r w:rsidRPr="008F5E48">
              <w:rPr>
                <w:lang w:val="kk-KZ"/>
              </w:rPr>
              <w:t xml:space="preserve"> 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52071D" w:rsidRPr="008F5E48" w:rsidRDefault="0052071D" w:rsidP="00FA77CD">
            <w:pPr>
              <w:jc w:val="center"/>
              <w:rPr>
                <w:color w:val="C00000"/>
                <w:lang w:val="kk-KZ"/>
              </w:rPr>
            </w:pPr>
            <w:r w:rsidRPr="008F5E48">
              <w:rPr>
                <w:lang w:val="kk-KZ"/>
              </w:rPr>
              <w:t>Серикбай Н</w:t>
            </w:r>
            <w:r w:rsidRPr="008F5E48">
              <w:rPr>
                <w:color w:val="C00000"/>
                <w:lang w:val="kk-KZ"/>
              </w:rPr>
              <w:t>.</w:t>
            </w:r>
          </w:p>
        </w:tc>
      </w:tr>
      <w:tr w:rsidR="0052071D" w:rsidRPr="008F5E48" w:rsidTr="00FA77CD">
        <w:tc>
          <w:tcPr>
            <w:tcW w:w="11199" w:type="dxa"/>
            <w:gridSpan w:val="7"/>
          </w:tcPr>
          <w:p w:rsidR="0052071D" w:rsidRPr="008F5E48" w:rsidRDefault="0052071D" w:rsidP="00FA77CD">
            <w:pPr>
              <w:jc w:val="center"/>
              <w:rPr>
                <w:b/>
                <w:lang w:val="kk-KZ"/>
              </w:rPr>
            </w:pPr>
            <w:r w:rsidRPr="008F5E48">
              <w:rPr>
                <w:b/>
                <w:lang w:val="kk-KZ"/>
              </w:rPr>
              <w:t>Обл</w:t>
            </w:r>
            <w:r>
              <w:rPr>
                <w:b/>
                <w:lang w:val="kk-KZ"/>
              </w:rPr>
              <w:t xml:space="preserve">астной </w:t>
            </w:r>
            <w:r w:rsidRPr="008F5E48">
              <w:rPr>
                <w:b/>
                <w:lang w:val="kk-KZ"/>
              </w:rPr>
              <w:t xml:space="preserve"> «Батырлар жыры»</w:t>
            </w:r>
          </w:p>
          <w:p w:rsidR="0052071D" w:rsidRPr="008F5E48" w:rsidRDefault="0052071D" w:rsidP="00FA77CD">
            <w:pPr>
              <w:jc w:val="center"/>
              <w:rPr>
                <w:b/>
                <w:lang w:val="kk-KZ"/>
              </w:rPr>
            </w:pPr>
          </w:p>
        </w:tc>
      </w:tr>
      <w:tr w:rsidR="0052071D" w:rsidRPr="008F5E48" w:rsidTr="00FA77CD">
        <w:tc>
          <w:tcPr>
            <w:tcW w:w="56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52071D" w:rsidRPr="008F5E48" w:rsidRDefault="0052071D" w:rsidP="00FA77CD">
            <w:pPr>
              <w:rPr>
                <w:lang w:val="kk-KZ"/>
              </w:rPr>
            </w:pPr>
            <w:r w:rsidRPr="008F5E48">
              <w:rPr>
                <w:lang w:val="kk-KZ"/>
              </w:rPr>
              <w:t>Амантай Лашын</w:t>
            </w:r>
          </w:p>
          <w:p w:rsidR="0052071D" w:rsidRPr="008F5E48" w:rsidRDefault="0052071D" w:rsidP="00FA77CD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7 «А» </w:t>
            </w:r>
            <w:r>
              <w:rPr>
                <w:lang w:val="kk-KZ"/>
              </w:rPr>
              <w:t>класс</w:t>
            </w:r>
            <w:r w:rsidRPr="008F5E48">
              <w:rPr>
                <w:lang w:val="kk-KZ"/>
              </w:rPr>
              <w:t xml:space="preserve"> </w:t>
            </w:r>
          </w:p>
        </w:tc>
        <w:tc>
          <w:tcPr>
            <w:tcW w:w="2438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«Батырлар жыры-тәрбие көзі»</w:t>
            </w:r>
            <w:r>
              <w:rPr>
                <w:lang w:val="kk-KZ"/>
              </w:rPr>
              <w:t xml:space="preserve"> номинация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Управления образования Акмолинской области</w:t>
            </w:r>
          </w:p>
        </w:tc>
        <w:tc>
          <w:tcPr>
            <w:tcW w:w="192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Алғыс хат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Серикбай Н.</w:t>
            </w:r>
          </w:p>
        </w:tc>
      </w:tr>
      <w:tr w:rsidR="0052071D" w:rsidRPr="008F5E48" w:rsidTr="00FA77CD">
        <w:tc>
          <w:tcPr>
            <w:tcW w:w="56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lastRenderedPageBreak/>
              <w:t>2</w:t>
            </w:r>
          </w:p>
        </w:tc>
        <w:tc>
          <w:tcPr>
            <w:tcW w:w="2269" w:type="dxa"/>
          </w:tcPr>
          <w:p w:rsidR="0052071D" w:rsidRPr="008F5E48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Бақыт</w:t>
            </w:r>
            <w:r w:rsidRPr="008F5E48">
              <w:rPr>
                <w:lang w:val="kk-KZ"/>
              </w:rPr>
              <w:t>бек Аружан</w:t>
            </w:r>
          </w:p>
          <w:p w:rsidR="0052071D" w:rsidRPr="008F5E48" w:rsidRDefault="0052071D" w:rsidP="00FA77CD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10«А»  </w:t>
            </w:r>
            <w:r>
              <w:rPr>
                <w:lang w:val="kk-KZ"/>
              </w:rPr>
              <w:t>класс</w:t>
            </w:r>
          </w:p>
        </w:tc>
        <w:tc>
          <w:tcPr>
            <w:tcW w:w="2438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«Батырлар жыры-тәрбие көзі»</w:t>
            </w:r>
            <w:r>
              <w:rPr>
                <w:lang w:val="kk-KZ"/>
              </w:rPr>
              <w:t xml:space="preserve"> номинация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Управления образования Акмолинской области</w:t>
            </w:r>
          </w:p>
        </w:tc>
        <w:tc>
          <w:tcPr>
            <w:tcW w:w="192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 ІІІ место, с</w:t>
            </w:r>
            <w:r w:rsidRPr="008F5E48">
              <w:rPr>
                <w:lang w:val="kk-KZ"/>
              </w:rPr>
              <w:t xml:space="preserve">ертификат,  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50 000 теңгелік сертификат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Тынысбекова Б.К.</w:t>
            </w:r>
          </w:p>
        </w:tc>
      </w:tr>
      <w:tr w:rsidR="0052071D" w:rsidRPr="008F5E48" w:rsidTr="00FA77CD">
        <w:tc>
          <w:tcPr>
            <w:tcW w:w="11199" w:type="dxa"/>
            <w:gridSpan w:val="7"/>
          </w:tcPr>
          <w:p w:rsidR="0052071D" w:rsidRDefault="0052071D" w:rsidP="00FA77C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Районный</w:t>
            </w:r>
            <w:r w:rsidRPr="00AE450A">
              <w:rPr>
                <w:b/>
                <w:lang w:val="kk-KZ"/>
              </w:rPr>
              <w:t xml:space="preserve"> «Абайтану»</w:t>
            </w:r>
          </w:p>
          <w:p w:rsidR="0052071D" w:rsidRPr="00AE450A" w:rsidRDefault="0052071D" w:rsidP="00FA77CD">
            <w:pPr>
              <w:jc w:val="center"/>
              <w:rPr>
                <w:b/>
                <w:lang w:val="kk-KZ"/>
              </w:rPr>
            </w:pPr>
          </w:p>
        </w:tc>
      </w:tr>
      <w:tr w:rsidR="0052071D" w:rsidRPr="008F5E48" w:rsidTr="00FA77CD">
        <w:tc>
          <w:tcPr>
            <w:tcW w:w="56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52071D" w:rsidRPr="008F5E48" w:rsidRDefault="0052071D" w:rsidP="00FA77CD">
            <w:pPr>
              <w:rPr>
                <w:lang w:val="kk-KZ"/>
              </w:rPr>
            </w:pPr>
            <w:r w:rsidRPr="008F5E48">
              <w:rPr>
                <w:lang w:val="kk-KZ"/>
              </w:rPr>
              <w:t>Дамас Аяулым</w:t>
            </w:r>
          </w:p>
          <w:p w:rsidR="0052071D" w:rsidRPr="008F5E48" w:rsidRDefault="0052071D" w:rsidP="00FA77CD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10 «А» </w:t>
            </w:r>
            <w:r>
              <w:rPr>
                <w:lang w:val="kk-KZ"/>
              </w:rPr>
              <w:t>класс</w:t>
            </w:r>
          </w:p>
        </w:tc>
        <w:tc>
          <w:tcPr>
            <w:tcW w:w="2438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«Абайтану» олимпиадасы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Диплом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</w:t>
            </w:r>
            <w:r w:rsidRPr="008F5E48">
              <w:rPr>
                <w:lang w:val="kk-KZ"/>
              </w:rPr>
              <w:t xml:space="preserve">І </w:t>
            </w:r>
            <w:r>
              <w:rPr>
                <w:lang w:val="kk-KZ"/>
              </w:rPr>
              <w:t>место</w:t>
            </w:r>
            <w:r w:rsidRPr="008F5E48">
              <w:rPr>
                <w:lang w:val="kk-KZ"/>
              </w:rPr>
              <w:t xml:space="preserve"> 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52071D" w:rsidRPr="008F5E48" w:rsidRDefault="0052071D" w:rsidP="00FA77CD">
            <w:pPr>
              <w:jc w:val="center"/>
              <w:rPr>
                <w:color w:val="C00000"/>
                <w:lang w:val="kk-KZ"/>
              </w:rPr>
            </w:pPr>
            <w:r w:rsidRPr="008F5E48">
              <w:rPr>
                <w:lang w:val="kk-KZ"/>
              </w:rPr>
              <w:t>Тынысбекова Б.К.</w:t>
            </w:r>
          </w:p>
        </w:tc>
      </w:tr>
      <w:tr w:rsidR="0052071D" w:rsidRPr="008F5E48" w:rsidTr="00FA77CD">
        <w:tc>
          <w:tcPr>
            <w:tcW w:w="56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Жұмабек</w:t>
            </w:r>
          </w:p>
          <w:p w:rsidR="0052071D" w:rsidRPr="008F5E48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Нұрмұхамед</w:t>
            </w:r>
          </w:p>
          <w:p w:rsidR="0052071D" w:rsidRPr="008F5E48" w:rsidRDefault="0052071D" w:rsidP="00FA77CD">
            <w:pPr>
              <w:rPr>
                <w:lang w:val="kk-KZ"/>
              </w:rPr>
            </w:pPr>
            <w:r w:rsidRPr="008F5E48">
              <w:rPr>
                <w:lang w:val="kk-KZ"/>
              </w:rPr>
              <w:t xml:space="preserve">10 «А» </w:t>
            </w:r>
            <w:r>
              <w:rPr>
                <w:lang w:val="kk-KZ"/>
              </w:rPr>
              <w:t>класс</w:t>
            </w:r>
          </w:p>
        </w:tc>
        <w:tc>
          <w:tcPr>
            <w:tcW w:w="2438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«Абайтану» олимпиадасы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Диплом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</w:t>
            </w:r>
            <w:r w:rsidRPr="008F5E48">
              <w:rPr>
                <w:lang w:val="kk-KZ"/>
              </w:rPr>
              <w:t xml:space="preserve">І </w:t>
            </w:r>
            <w:r>
              <w:rPr>
                <w:lang w:val="kk-KZ"/>
              </w:rPr>
              <w:t>место</w:t>
            </w:r>
            <w:r w:rsidRPr="008F5E48">
              <w:rPr>
                <w:lang w:val="kk-KZ"/>
              </w:rPr>
              <w:t xml:space="preserve"> 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 xml:space="preserve">2022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52071D" w:rsidRPr="008F5E48" w:rsidRDefault="0052071D" w:rsidP="00FA77CD">
            <w:pPr>
              <w:jc w:val="center"/>
              <w:rPr>
                <w:color w:val="C00000"/>
                <w:lang w:val="kk-KZ"/>
              </w:rPr>
            </w:pPr>
            <w:r w:rsidRPr="008F5E48">
              <w:rPr>
                <w:lang w:val="kk-KZ"/>
              </w:rPr>
              <w:t>Тынысбекова Б.К.</w:t>
            </w:r>
          </w:p>
        </w:tc>
      </w:tr>
      <w:tr w:rsidR="0052071D" w:rsidRPr="008F5E48" w:rsidTr="00FA77CD">
        <w:tc>
          <w:tcPr>
            <w:tcW w:w="11199" w:type="dxa"/>
            <w:gridSpan w:val="7"/>
          </w:tcPr>
          <w:p w:rsidR="0052071D" w:rsidRPr="008F5E48" w:rsidRDefault="0052071D" w:rsidP="00FA77CD">
            <w:pPr>
              <w:jc w:val="center"/>
              <w:rPr>
                <w:color w:val="C00000"/>
                <w:lang w:val="kk-KZ"/>
              </w:rPr>
            </w:pPr>
            <w:r>
              <w:rPr>
                <w:b/>
                <w:lang w:val="kk-KZ"/>
              </w:rPr>
              <w:t>Районный</w:t>
            </w:r>
            <w:r w:rsidRPr="008237CC">
              <w:rPr>
                <w:b/>
                <w:lang w:val="kk-KZ"/>
              </w:rPr>
              <w:t xml:space="preserve"> 5-6 </w:t>
            </w:r>
            <w:r>
              <w:rPr>
                <w:b/>
                <w:lang w:val="kk-KZ"/>
              </w:rPr>
              <w:t>класс</w:t>
            </w:r>
            <w:r w:rsidRPr="008237CC">
              <w:rPr>
                <w:b/>
                <w:lang w:val="kk-KZ"/>
              </w:rPr>
              <w:t xml:space="preserve"> </w:t>
            </w:r>
          </w:p>
          <w:p w:rsidR="0052071D" w:rsidRPr="008F5E48" w:rsidRDefault="0052071D" w:rsidP="00FA77CD">
            <w:pPr>
              <w:jc w:val="center"/>
              <w:rPr>
                <w:color w:val="C00000"/>
                <w:lang w:val="kk-KZ"/>
              </w:rPr>
            </w:pPr>
          </w:p>
        </w:tc>
      </w:tr>
      <w:tr w:rsidR="0052071D" w:rsidRPr="008F5E48" w:rsidTr="00FA77CD">
        <w:tc>
          <w:tcPr>
            <w:tcW w:w="56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Шайзанхан Айкерім</w:t>
            </w:r>
          </w:p>
          <w:p w:rsidR="0052071D" w:rsidRPr="008F5E48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 xml:space="preserve"> 5 «А» класс</w:t>
            </w:r>
          </w:p>
        </w:tc>
        <w:tc>
          <w:tcPr>
            <w:tcW w:w="2438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естествознание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 место, сертификат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2022 год</w:t>
            </w:r>
          </w:p>
        </w:tc>
        <w:tc>
          <w:tcPr>
            <w:tcW w:w="1985" w:type="dxa"/>
            <w:gridSpan w:val="2"/>
          </w:tcPr>
          <w:p w:rsidR="0052071D" w:rsidRPr="008237CC" w:rsidRDefault="0052071D" w:rsidP="00FA77CD">
            <w:pPr>
              <w:jc w:val="center"/>
              <w:rPr>
                <w:lang w:val="kk-KZ"/>
              </w:rPr>
            </w:pPr>
            <w:r w:rsidRPr="008237CC">
              <w:rPr>
                <w:lang w:val="kk-KZ"/>
              </w:rPr>
              <w:t>Далелулы Б.</w:t>
            </w:r>
          </w:p>
        </w:tc>
      </w:tr>
      <w:tr w:rsidR="0052071D" w:rsidRPr="008F5E48" w:rsidTr="00FA77CD">
        <w:tc>
          <w:tcPr>
            <w:tcW w:w="56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 xml:space="preserve">Олжабай Шұғыла </w:t>
            </w:r>
          </w:p>
          <w:p w:rsidR="0052071D" w:rsidRPr="008F5E48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6 «А» класс</w:t>
            </w:r>
          </w:p>
        </w:tc>
        <w:tc>
          <w:tcPr>
            <w:tcW w:w="2438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 язык и литература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 место, сертификат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2022 год</w:t>
            </w:r>
          </w:p>
        </w:tc>
        <w:tc>
          <w:tcPr>
            <w:tcW w:w="1985" w:type="dxa"/>
            <w:gridSpan w:val="2"/>
          </w:tcPr>
          <w:p w:rsidR="0052071D" w:rsidRPr="008237CC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Аубакирова К.Б.</w:t>
            </w:r>
          </w:p>
        </w:tc>
      </w:tr>
      <w:tr w:rsidR="0052071D" w:rsidRPr="008F5E48" w:rsidTr="00FA77CD">
        <w:tc>
          <w:tcPr>
            <w:tcW w:w="56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Дамыс Аслан</w:t>
            </w:r>
          </w:p>
          <w:p w:rsidR="0052071D" w:rsidRPr="008F5E48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5 «А» класс</w:t>
            </w:r>
          </w:p>
        </w:tc>
        <w:tc>
          <w:tcPr>
            <w:tcW w:w="2438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история Казахстана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 место, сертификат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2022 год</w:t>
            </w:r>
          </w:p>
        </w:tc>
        <w:tc>
          <w:tcPr>
            <w:tcW w:w="1985" w:type="dxa"/>
            <w:gridSpan w:val="2"/>
          </w:tcPr>
          <w:p w:rsidR="0052071D" w:rsidRPr="008237CC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Ибраева Ш.Б.</w:t>
            </w:r>
          </w:p>
        </w:tc>
      </w:tr>
      <w:tr w:rsidR="0052071D" w:rsidRPr="008F5E48" w:rsidTr="00FA77CD">
        <w:tc>
          <w:tcPr>
            <w:tcW w:w="56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Азатбекқызы Алтынай</w:t>
            </w:r>
          </w:p>
          <w:p w:rsidR="0052071D" w:rsidRPr="008F5E48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5 «А» класс</w:t>
            </w:r>
          </w:p>
        </w:tc>
        <w:tc>
          <w:tcPr>
            <w:tcW w:w="2438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казахский язык и литература 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 место, сертификат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2022 год</w:t>
            </w:r>
          </w:p>
        </w:tc>
        <w:tc>
          <w:tcPr>
            <w:tcW w:w="1985" w:type="dxa"/>
            <w:gridSpan w:val="2"/>
          </w:tcPr>
          <w:p w:rsidR="0052071D" w:rsidRPr="008237CC" w:rsidRDefault="0052071D" w:rsidP="00FA77CD">
            <w:pPr>
              <w:jc w:val="center"/>
              <w:rPr>
                <w:lang w:val="kk-KZ"/>
              </w:rPr>
            </w:pPr>
            <w:r w:rsidRPr="008237CC">
              <w:rPr>
                <w:lang w:val="kk-KZ"/>
              </w:rPr>
              <w:t>Серикбай Н.</w:t>
            </w:r>
          </w:p>
        </w:tc>
      </w:tr>
      <w:tr w:rsidR="0052071D" w:rsidRPr="008237CC" w:rsidTr="00FA77CD">
        <w:tc>
          <w:tcPr>
            <w:tcW w:w="56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Козлова Альфия</w:t>
            </w:r>
          </w:p>
          <w:p w:rsidR="0052071D" w:rsidRPr="008F5E48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6 «Б» класс</w:t>
            </w:r>
          </w:p>
        </w:tc>
        <w:tc>
          <w:tcPr>
            <w:tcW w:w="2438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казахский язык и литература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 место, сертификат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2022 год</w:t>
            </w:r>
          </w:p>
        </w:tc>
        <w:tc>
          <w:tcPr>
            <w:tcW w:w="1985" w:type="dxa"/>
            <w:gridSpan w:val="2"/>
          </w:tcPr>
          <w:p w:rsidR="0052071D" w:rsidRPr="008237CC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Алдабергено ва А.Г.</w:t>
            </w:r>
          </w:p>
        </w:tc>
      </w:tr>
      <w:tr w:rsidR="0052071D" w:rsidRPr="008237CC" w:rsidTr="00FA77CD">
        <w:tc>
          <w:tcPr>
            <w:tcW w:w="56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Неверова Арина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6 «Б» класс</w:t>
            </w:r>
          </w:p>
          <w:p w:rsidR="0052071D" w:rsidRPr="008F5E48" w:rsidRDefault="0052071D" w:rsidP="00FA77CD">
            <w:pPr>
              <w:rPr>
                <w:lang w:val="kk-KZ"/>
              </w:rPr>
            </w:pPr>
          </w:p>
        </w:tc>
        <w:tc>
          <w:tcPr>
            <w:tcW w:w="2438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естествознание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 место, сертификат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2022 год</w:t>
            </w:r>
          </w:p>
        </w:tc>
        <w:tc>
          <w:tcPr>
            <w:tcW w:w="1985" w:type="dxa"/>
            <w:gridSpan w:val="2"/>
          </w:tcPr>
          <w:p w:rsidR="0052071D" w:rsidRPr="008237CC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Стасюк И.И.</w:t>
            </w:r>
          </w:p>
        </w:tc>
      </w:tr>
      <w:tr w:rsidR="0052071D" w:rsidRPr="008237CC" w:rsidTr="00FA77CD"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Бауыржан Назерке</w:t>
            </w:r>
          </w:p>
          <w:p w:rsidR="0052071D" w:rsidRPr="00A54437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5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английский язык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2022 год</w:t>
            </w:r>
          </w:p>
        </w:tc>
        <w:tc>
          <w:tcPr>
            <w:tcW w:w="1985" w:type="dxa"/>
            <w:gridSpan w:val="2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Хурмет Д.</w:t>
            </w:r>
          </w:p>
        </w:tc>
      </w:tr>
      <w:tr w:rsidR="0052071D" w:rsidRPr="008237CC" w:rsidTr="00FA77CD"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t>Никитин Данил</w:t>
            </w:r>
          </w:p>
          <w:p w:rsidR="0052071D" w:rsidRPr="00BB3E09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5 «Б» класс</w:t>
            </w:r>
          </w:p>
        </w:tc>
        <w:tc>
          <w:tcPr>
            <w:tcW w:w="2438" w:type="dxa"/>
          </w:tcPr>
          <w:p w:rsidR="0052071D" w:rsidRPr="00BB3E09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 язык и литература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2022 год</w:t>
            </w:r>
          </w:p>
        </w:tc>
        <w:tc>
          <w:tcPr>
            <w:tcW w:w="1985" w:type="dxa"/>
            <w:gridSpan w:val="2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Алдабергенова А.Г.</w:t>
            </w:r>
          </w:p>
        </w:tc>
      </w:tr>
      <w:tr w:rsidR="0052071D" w:rsidRPr="008237CC" w:rsidTr="00FA77CD"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t>Пельменева Наталья</w:t>
            </w:r>
          </w:p>
          <w:p w:rsidR="0052071D" w:rsidRPr="00BB3E09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5 «Б» класс</w:t>
            </w:r>
          </w:p>
        </w:tc>
        <w:tc>
          <w:tcPr>
            <w:tcW w:w="2438" w:type="dxa"/>
          </w:tcPr>
          <w:p w:rsidR="0052071D" w:rsidRPr="00BB3E09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английский язык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B42B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Сертификат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2022 год</w:t>
            </w:r>
          </w:p>
        </w:tc>
        <w:tc>
          <w:tcPr>
            <w:tcW w:w="1985" w:type="dxa"/>
            <w:gridSpan w:val="2"/>
          </w:tcPr>
          <w:p w:rsidR="0052071D" w:rsidRPr="00BB3E09" w:rsidRDefault="0052071D" w:rsidP="00FA77CD">
            <w:pPr>
              <w:jc w:val="center"/>
              <w:rPr>
                <w:lang w:val="kk-KZ"/>
              </w:rPr>
            </w:pPr>
            <w:r w:rsidRPr="00BB3E09">
              <w:rPr>
                <w:lang w:val="kk-KZ"/>
              </w:rPr>
              <w:t>Баймусинова А.С.</w:t>
            </w:r>
          </w:p>
        </w:tc>
      </w:tr>
      <w:tr w:rsidR="0052071D" w:rsidRPr="008237CC" w:rsidTr="00FA77CD"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10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t>Кохман Полина</w:t>
            </w:r>
          </w:p>
          <w:p w:rsidR="0052071D" w:rsidRPr="00BB3E09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5 «Б»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</w:pPr>
            <w:r>
              <w:t>математика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2022 год</w:t>
            </w:r>
          </w:p>
        </w:tc>
        <w:tc>
          <w:tcPr>
            <w:tcW w:w="1985" w:type="dxa"/>
            <w:gridSpan w:val="2"/>
          </w:tcPr>
          <w:p w:rsidR="0052071D" w:rsidRPr="00BB3E09" w:rsidRDefault="0052071D" w:rsidP="00FA77CD">
            <w:pPr>
              <w:jc w:val="center"/>
              <w:rPr>
                <w:lang w:val="kk-KZ"/>
              </w:rPr>
            </w:pPr>
            <w:r w:rsidRPr="00BB3E09">
              <w:rPr>
                <w:lang w:val="kk-KZ"/>
              </w:rPr>
              <w:t>Хаверко Т.С.</w:t>
            </w:r>
          </w:p>
        </w:tc>
      </w:tr>
      <w:tr w:rsidR="0052071D" w:rsidRPr="008237CC" w:rsidTr="00FA77CD"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 xml:space="preserve">Жанарбек </w:t>
            </w:r>
            <w:r>
              <w:t xml:space="preserve"> Дәулет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6 «А» класс</w:t>
            </w:r>
          </w:p>
          <w:p w:rsidR="0052071D" w:rsidRPr="00A54437" w:rsidRDefault="0052071D" w:rsidP="00FA77CD">
            <w:pPr>
              <w:rPr>
                <w:lang w:val="kk-KZ"/>
              </w:rPr>
            </w:pP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2022 год</w:t>
            </w:r>
          </w:p>
        </w:tc>
        <w:tc>
          <w:tcPr>
            <w:tcW w:w="1985" w:type="dxa"/>
            <w:gridSpan w:val="2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Амантай А.А.</w:t>
            </w:r>
          </w:p>
        </w:tc>
      </w:tr>
      <w:tr w:rsidR="0052071D" w:rsidRPr="008237C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t>Пахоруков Константин</w:t>
            </w:r>
          </w:p>
          <w:p w:rsidR="0052071D" w:rsidRPr="00BB3E09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6 «Б»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</w:pPr>
            <w:r>
              <w:rPr>
                <w:lang w:val="kk-KZ"/>
              </w:rPr>
              <w:t>м</w:t>
            </w:r>
            <w:r>
              <w:t>атематика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2022 год</w:t>
            </w:r>
          </w:p>
        </w:tc>
        <w:tc>
          <w:tcPr>
            <w:tcW w:w="1985" w:type="dxa"/>
            <w:gridSpan w:val="2"/>
          </w:tcPr>
          <w:p w:rsidR="0052071D" w:rsidRPr="00BB3E09" w:rsidRDefault="0052071D" w:rsidP="00FA77CD">
            <w:pPr>
              <w:jc w:val="center"/>
              <w:rPr>
                <w:lang w:val="kk-KZ"/>
              </w:rPr>
            </w:pPr>
            <w:r w:rsidRPr="00BB3E09">
              <w:rPr>
                <w:lang w:val="kk-KZ"/>
              </w:rPr>
              <w:t>Салкимбаева Б.С.</w:t>
            </w:r>
          </w:p>
        </w:tc>
      </w:tr>
      <w:tr w:rsidR="0052071D" w:rsidRPr="008237CC" w:rsidTr="00FA77CD">
        <w:trPr>
          <w:trHeight w:val="85"/>
        </w:trPr>
        <w:tc>
          <w:tcPr>
            <w:tcW w:w="11199" w:type="dxa"/>
            <w:gridSpan w:val="7"/>
          </w:tcPr>
          <w:p w:rsidR="0052071D" w:rsidRPr="00BB3E09" w:rsidRDefault="0052071D" w:rsidP="00FA77CD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Областной</w:t>
            </w:r>
            <w:r w:rsidRPr="008237CC">
              <w:rPr>
                <w:b/>
                <w:lang w:val="kk-KZ"/>
              </w:rPr>
              <w:t xml:space="preserve"> 5-6 </w:t>
            </w:r>
            <w:r>
              <w:rPr>
                <w:b/>
                <w:lang w:val="kk-KZ"/>
              </w:rPr>
              <w:t>класс</w:t>
            </w:r>
            <w:r w:rsidRPr="008237CC">
              <w:rPr>
                <w:b/>
                <w:lang w:val="kk-KZ"/>
              </w:rPr>
              <w:t xml:space="preserve"> </w:t>
            </w:r>
          </w:p>
          <w:p w:rsidR="0052071D" w:rsidRPr="00BB3E09" w:rsidRDefault="0052071D" w:rsidP="00FA77CD">
            <w:pPr>
              <w:jc w:val="center"/>
              <w:rPr>
                <w:lang w:val="kk-KZ"/>
              </w:rPr>
            </w:pPr>
          </w:p>
        </w:tc>
      </w:tr>
      <w:tr w:rsidR="0052071D" w:rsidRPr="008237CC" w:rsidTr="00FA77CD">
        <w:trPr>
          <w:trHeight w:val="85"/>
        </w:trPr>
        <w:tc>
          <w:tcPr>
            <w:tcW w:w="56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 xml:space="preserve">Олжабай Шұғыла </w:t>
            </w:r>
          </w:p>
          <w:p w:rsidR="0052071D" w:rsidRPr="008F5E48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6 «А» класс</w:t>
            </w:r>
          </w:p>
        </w:tc>
        <w:tc>
          <w:tcPr>
            <w:tcW w:w="2438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 язык и литература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Грамота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 место, сертификат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2022 год</w:t>
            </w:r>
          </w:p>
        </w:tc>
        <w:tc>
          <w:tcPr>
            <w:tcW w:w="1985" w:type="dxa"/>
            <w:gridSpan w:val="2"/>
          </w:tcPr>
          <w:p w:rsidR="0052071D" w:rsidRPr="008237CC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Аубакирова К.Б.</w:t>
            </w:r>
          </w:p>
        </w:tc>
      </w:tr>
      <w:tr w:rsidR="0052071D" w:rsidRPr="008237C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Шайзанхан Айкерім</w:t>
            </w:r>
          </w:p>
          <w:p w:rsidR="0052071D" w:rsidRPr="008F5E48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 xml:space="preserve"> 5 «А» класс</w:t>
            </w:r>
          </w:p>
        </w:tc>
        <w:tc>
          <w:tcPr>
            <w:tcW w:w="2438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естествознание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 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2022 год</w:t>
            </w:r>
          </w:p>
        </w:tc>
        <w:tc>
          <w:tcPr>
            <w:tcW w:w="1985" w:type="dxa"/>
            <w:gridSpan w:val="2"/>
          </w:tcPr>
          <w:p w:rsidR="0052071D" w:rsidRPr="008237CC" w:rsidRDefault="0052071D" w:rsidP="00FA77CD">
            <w:pPr>
              <w:jc w:val="center"/>
              <w:rPr>
                <w:lang w:val="kk-KZ"/>
              </w:rPr>
            </w:pPr>
            <w:r w:rsidRPr="008237CC">
              <w:rPr>
                <w:lang w:val="kk-KZ"/>
              </w:rPr>
              <w:t>Далелулы Б.</w:t>
            </w:r>
          </w:p>
        </w:tc>
      </w:tr>
      <w:tr w:rsidR="0052071D" w:rsidRPr="008237CC" w:rsidTr="00FA77CD">
        <w:trPr>
          <w:trHeight w:val="85"/>
        </w:trPr>
        <w:tc>
          <w:tcPr>
            <w:tcW w:w="11199" w:type="dxa"/>
            <w:gridSpan w:val="7"/>
          </w:tcPr>
          <w:p w:rsidR="0052071D" w:rsidRPr="00BB3E09" w:rsidRDefault="0052071D" w:rsidP="00FA77CD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Районный 7-8</w:t>
            </w:r>
            <w:r w:rsidRPr="008237CC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класс</w:t>
            </w:r>
            <w:r w:rsidRPr="008237CC">
              <w:rPr>
                <w:b/>
                <w:lang w:val="kk-KZ"/>
              </w:rPr>
              <w:t xml:space="preserve"> </w:t>
            </w:r>
          </w:p>
          <w:p w:rsidR="0052071D" w:rsidRPr="00BB3E09" w:rsidRDefault="0052071D" w:rsidP="00FA77CD">
            <w:pPr>
              <w:jc w:val="center"/>
              <w:rPr>
                <w:lang w:val="kk-KZ"/>
              </w:rPr>
            </w:pPr>
          </w:p>
        </w:tc>
      </w:tr>
      <w:tr w:rsidR="0052071D" w:rsidRPr="008237C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 xml:space="preserve">Халхабай Мадина </w:t>
            </w:r>
          </w:p>
          <w:p w:rsidR="0052071D" w:rsidRPr="008F5E48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7 «А» класс</w:t>
            </w:r>
          </w:p>
        </w:tc>
        <w:tc>
          <w:tcPr>
            <w:tcW w:w="2438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история Казахстана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 место, сертификат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8237CC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Ибраева Ш.Б.</w:t>
            </w:r>
          </w:p>
        </w:tc>
      </w:tr>
      <w:tr w:rsidR="0052071D" w:rsidRPr="008237C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Малчыбай Кунсулу</w:t>
            </w:r>
          </w:p>
          <w:p w:rsidR="0052071D" w:rsidRPr="008F5E48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8 «А» класс</w:t>
            </w:r>
          </w:p>
        </w:tc>
        <w:tc>
          <w:tcPr>
            <w:tcW w:w="2438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химия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 место, сертификат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AE7490" w:rsidRDefault="0052071D" w:rsidP="00FA77CD">
            <w:pPr>
              <w:jc w:val="center"/>
              <w:rPr>
                <w:lang w:val="kk-KZ"/>
              </w:rPr>
            </w:pPr>
            <w:r w:rsidRPr="00AE7490">
              <w:rPr>
                <w:lang w:val="kk-KZ"/>
              </w:rPr>
              <w:t>Абишев К.В.</w:t>
            </w:r>
          </w:p>
        </w:tc>
      </w:tr>
      <w:tr w:rsidR="0052071D" w:rsidRPr="008237C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Мейрамбек Айдана</w:t>
            </w:r>
          </w:p>
          <w:p w:rsidR="0052071D" w:rsidRPr="008F5E48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7 «А» класс</w:t>
            </w:r>
          </w:p>
        </w:tc>
        <w:tc>
          <w:tcPr>
            <w:tcW w:w="2438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казахский язык 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 место, сертификат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 w:rsidRPr="006165F4">
              <w:rPr>
                <w:lang w:val="kk-KZ"/>
              </w:rPr>
              <w:t>Серикбай Н.</w:t>
            </w:r>
          </w:p>
        </w:tc>
      </w:tr>
      <w:tr w:rsidR="0052071D" w:rsidRPr="008237C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Бейілхан Перизат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8 «А» класс</w:t>
            </w:r>
          </w:p>
        </w:tc>
        <w:tc>
          <w:tcPr>
            <w:tcW w:w="2438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казахский язык 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 место, сертификат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 w:rsidRPr="006165F4">
              <w:rPr>
                <w:lang w:val="kk-KZ"/>
              </w:rPr>
              <w:t>Серикбай Н.</w:t>
            </w:r>
          </w:p>
        </w:tc>
      </w:tr>
      <w:tr w:rsidR="0052071D" w:rsidRPr="008237C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Амантай Лашын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7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информатика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Асаби И.</w:t>
            </w:r>
          </w:p>
        </w:tc>
      </w:tr>
      <w:tr w:rsidR="0052071D" w:rsidRPr="008237C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Азатбекқызы Құралай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 xml:space="preserve">7 «А» класс 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география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Далелулы Б.</w:t>
            </w:r>
          </w:p>
        </w:tc>
      </w:tr>
      <w:tr w:rsidR="0052071D" w:rsidRPr="008237C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Зэрэгұлы Нүрислам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7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физика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Сертификат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Асаби И.</w:t>
            </w:r>
          </w:p>
        </w:tc>
      </w:tr>
      <w:tr w:rsidR="0052071D" w:rsidRPr="008237C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8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Серікжанқызы Тамара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7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 язык и литература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B42B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Аубакирова К.Б.</w:t>
            </w:r>
          </w:p>
        </w:tc>
      </w:tr>
      <w:tr w:rsidR="0052071D" w:rsidRPr="008237C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Тилеубек Руслан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7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Амантай А.А.</w:t>
            </w:r>
          </w:p>
        </w:tc>
      </w:tr>
      <w:tr w:rsidR="0052071D" w:rsidRPr="008237C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Василенко Ксения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7 «Б»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казахский язык и литература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Шападат Б.</w:t>
            </w:r>
          </w:p>
        </w:tc>
      </w:tr>
      <w:tr w:rsidR="0052071D" w:rsidRPr="008237C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Мустафин Тимур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7 «Б»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английский язык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Кабриц А.А.</w:t>
            </w:r>
          </w:p>
        </w:tc>
      </w:tr>
      <w:tr w:rsidR="0052071D" w:rsidRPr="008237C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Пельменов Николай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7 «Б»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история Казахстана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Анацкая И.Г.</w:t>
            </w:r>
          </w:p>
        </w:tc>
      </w:tr>
      <w:tr w:rsidR="0052071D" w:rsidRPr="008237C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Мустафина Данара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7 «Б»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Салкимбаева Б.С.</w:t>
            </w:r>
          </w:p>
        </w:tc>
      </w:tr>
      <w:tr w:rsidR="0052071D" w:rsidRPr="008237C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Чересленко Виктория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7 «Б»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химия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Абишев К.В.</w:t>
            </w:r>
          </w:p>
        </w:tc>
      </w:tr>
      <w:tr w:rsidR="0052071D" w:rsidRPr="008237C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Кузнецова Амина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8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 язык и литература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Аубакирова К.Б.</w:t>
            </w:r>
          </w:p>
        </w:tc>
      </w:tr>
      <w:tr w:rsidR="0052071D" w:rsidRPr="008237C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Өмирхан Қарлығаш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8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английский язык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Баймусинова А.С.</w:t>
            </w:r>
          </w:p>
        </w:tc>
      </w:tr>
      <w:tr w:rsidR="0052071D" w:rsidRPr="008237C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Дауренбек Айнұр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8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физика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Асаби И.</w:t>
            </w:r>
          </w:p>
        </w:tc>
      </w:tr>
      <w:tr w:rsidR="0052071D" w:rsidRPr="008237C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Сулейменова Айша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8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биология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Абишев К.В.</w:t>
            </w:r>
          </w:p>
        </w:tc>
      </w:tr>
      <w:tr w:rsidR="0052071D" w:rsidRPr="008237C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Зеленская Дарья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8 «Б»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казахский язык и литература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 w:rsidRPr="00B45979">
              <w:rPr>
                <w:sz w:val="22"/>
                <w:lang w:val="kk-KZ"/>
              </w:rPr>
              <w:t>Алдабергенова А.Г.</w:t>
            </w:r>
          </w:p>
        </w:tc>
      </w:tr>
      <w:tr w:rsidR="0052071D" w:rsidRPr="008237C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Танофа Ева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8 «Б»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орыс тілі 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B42B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Сертификат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Рецлав С.В.</w:t>
            </w:r>
          </w:p>
        </w:tc>
      </w:tr>
      <w:tr w:rsidR="0052071D" w:rsidRPr="008237C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21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Ляшенко Милана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8 «Б»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Салкимбаева Б.С.</w:t>
            </w:r>
          </w:p>
        </w:tc>
      </w:tr>
      <w:tr w:rsidR="0052071D" w:rsidRPr="008237C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Мертасова Дана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8 «Б»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физика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B42B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Хаверко Т.С.</w:t>
            </w:r>
          </w:p>
        </w:tc>
      </w:tr>
      <w:tr w:rsidR="0052071D" w:rsidRPr="008237CC" w:rsidTr="00FA77CD">
        <w:trPr>
          <w:trHeight w:val="85"/>
        </w:trPr>
        <w:tc>
          <w:tcPr>
            <w:tcW w:w="11199" w:type="dxa"/>
            <w:gridSpan w:val="7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Областной 7-8</w:t>
            </w:r>
            <w:r w:rsidRPr="008237CC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класс</w:t>
            </w:r>
            <w:r w:rsidRPr="008237CC">
              <w:rPr>
                <w:b/>
                <w:lang w:val="kk-KZ"/>
              </w:rPr>
              <w:t xml:space="preserve"> 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</w:p>
        </w:tc>
      </w:tr>
      <w:tr w:rsidR="0052071D" w:rsidRPr="008237C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 xml:space="preserve">Халхабай Мадина </w:t>
            </w:r>
          </w:p>
          <w:p w:rsidR="0052071D" w:rsidRPr="008F5E48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7 «А» класс</w:t>
            </w:r>
          </w:p>
        </w:tc>
        <w:tc>
          <w:tcPr>
            <w:tcW w:w="2438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история Казахстана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Управления образования Акмолинской области</w:t>
            </w:r>
          </w:p>
        </w:tc>
        <w:tc>
          <w:tcPr>
            <w:tcW w:w="1927" w:type="dxa"/>
          </w:tcPr>
          <w:p w:rsidR="0052071D" w:rsidRPr="00A04FA2" w:rsidRDefault="0052071D" w:rsidP="00FA77CD">
            <w:pPr>
              <w:jc w:val="center"/>
              <w:rPr>
                <w:lang w:val="kk-KZ"/>
              </w:rPr>
            </w:pPr>
            <w:r w:rsidRPr="00A04FA2">
              <w:rPr>
                <w:lang w:val="kk-KZ"/>
              </w:rPr>
              <w:t>сертификат</w:t>
            </w:r>
          </w:p>
          <w:p w:rsidR="0052071D" w:rsidRPr="00306272" w:rsidRDefault="0052071D" w:rsidP="00FA77CD">
            <w:pPr>
              <w:jc w:val="center"/>
              <w:rPr>
                <w:color w:val="FF0000"/>
                <w:lang w:val="kk-KZ"/>
              </w:rPr>
            </w:pPr>
            <w:r w:rsidRPr="00A04FA2">
              <w:rPr>
                <w:lang w:val="kk-KZ"/>
              </w:rPr>
              <w:t xml:space="preserve">2023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52071D" w:rsidRPr="008237CC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Ибраева Ш.Б.</w:t>
            </w:r>
          </w:p>
        </w:tc>
      </w:tr>
      <w:tr w:rsidR="0052071D" w:rsidRPr="008237C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Малчыбай Кунсулу</w:t>
            </w:r>
          </w:p>
          <w:p w:rsidR="0052071D" w:rsidRPr="008F5E48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8 «А» класс</w:t>
            </w:r>
          </w:p>
        </w:tc>
        <w:tc>
          <w:tcPr>
            <w:tcW w:w="2438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химия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Управления образования Акмолинской области</w:t>
            </w:r>
          </w:p>
        </w:tc>
        <w:tc>
          <w:tcPr>
            <w:tcW w:w="1927" w:type="dxa"/>
          </w:tcPr>
          <w:p w:rsidR="0052071D" w:rsidRPr="00E36451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</w:t>
            </w:r>
            <w:r w:rsidRPr="00E36451">
              <w:rPr>
                <w:lang w:val="kk-KZ"/>
              </w:rPr>
              <w:t>ртификат</w:t>
            </w:r>
          </w:p>
          <w:p w:rsidR="0052071D" w:rsidRPr="00306272" w:rsidRDefault="0052071D" w:rsidP="00FA77CD">
            <w:pPr>
              <w:jc w:val="center"/>
              <w:rPr>
                <w:color w:val="FF0000"/>
                <w:lang w:val="kk-KZ"/>
              </w:rPr>
            </w:pPr>
            <w:r w:rsidRPr="00E36451">
              <w:rPr>
                <w:lang w:val="kk-KZ"/>
              </w:rPr>
              <w:t xml:space="preserve">2023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52071D" w:rsidRPr="00AE7490" w:rsidRDefault="0052071D" w:rsidP="00FA77CD">
            <w:pPr>
              <w:jc w:val="center"/>
              <w:rPr>
                <w:lang w:val="kk-KZ"/>
              </w:rPr>
            </w:pPr>
            <w:r w:rsidRPr="00AE7490">
              <w:rPr>
                <w:lang w:val="kk-KZ"/>
              </w:rPr>
              <w:t>Абишев К.В.</w:t>
            </w:r>
          </w:p>
        </w:tc>
      </w:tr>
      <w:tr w:rsidR="0052071D" w:rsidRPr="008237CC" w:rsidTr="00FA77CD">
        <w:trPr>
          <w:trHeight w:val="85"/>
        </w:trPr>
        <w:tc>
          <w:tcPr>
            <w:tcW w:w="11199" w:type="dxa"/>
            <w:gridSpan w:val="7"/>
          </w:tcPr>
          <w:p w:rsidR="0052071D" w:rsidRPr="00BB3E09" w:rsidRDefault="0052071D" w:rsidP="00FA77CD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Районный 9-11 класс</w:t>
            </w:r>
            <w:r w:rsidRPr="008237CC">
              <w:rPr>
                <w:b/>
                <w:lang w:val="kk-KZ"/>
              </w:rPr>
              <w:t xml:space="preserve"> </w:t>
            </w:r>
          </w:p>
          <w:p w:rsidR="0052071D" w:rsidRPr="00BB3E09" w:rsidRDefault="0052071D" w:rsidP="00FA77CD">
            <w:pPr>
              <w:jc w:val="center"/>
              <w:rPr>
                <w:lang w:val="kk-KZ"/>
              </w:rPr>
            </w:pPr>
          </w:p>
        </w:tc>
      </w:tr>
      <w:tr w:rsidR="0052071D" w:rsidRPr="008237C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Талант Нұрбек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9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 место, сертификат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Амантай А.А.</w:t>
            </w:r>
          </w:p>
        </w:tc>
      </w:tr>
      <w:tr w:rsidR="0052071D" w:rsidRPr="00172126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Өнержан Ақерке</w:t>
            </w:r>
          </w:p>
          <w:p w:rsidR="0052071D" w:rsidRPr="00172126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9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история Казахстана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 место, сертификат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BB3E09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Ибраева Ш.Б.</w:t>
            </w:r>
          </w:p>
        </w:tc>
      </w:tr>
      <w:tr w:rsidR="0052071D" w:rsidRPr="00172126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Болатбек Нұрасыл</w:t>
            </w:r>
          </w:p>
          <w:p w:rsidR="0052071D" w:rsidRPr="00172126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9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география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 место, сертификат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BB3E09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Далелулы Б.</w:t>
            </w:r>
          </w:p>
        </w:tc>
      </w:tr>
      <w:tr w:rsidR="0052071D" w:rsidRPr="00172126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Дамас Аяулым</w:t>
            </w:r>
          </w:p>
          <w:p w:rsidR="0052071D" w:rsidRPr="00172126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10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казахский язык и литература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 место, сертификат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BB3E09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Тынысбекова Б.К.</w:t>
            </w:r>
          </w:p>
        </w:tc>
      </w:tr>
      <w:tr w:rsidR="0052071D" w:rsidRPr="00172126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Мукушев Мақсат</w:t>
            </w:r>
          </w:p>
          <w:p w:rsidR="0052071D" w:rsidRPr="00172126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10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 язык и литература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 место, сертификат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BB3E09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Аубакирова К.Б.</w:t>
            </w:r>
          </w:p>
        </w:tc>
      </w:tr>
      <w:tr w:rsidR="0052071D" w:rsidRPr="00172126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Башимов Санжар</w:t>
            </w:r>
          </w:p>
          <w:p w:rsidR="0052071D" w:rsidRPr="00172126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10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английский язык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 место, сертификат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BB3E09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Кабриц А.А.</w:t>
            </w:r>
          </w:p>
        </w:tc>
      </w:tr>
      <w:tr w:rsidR="0052071D" w:rsidRPr="00172126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Жанарбек Мұхамед</w:t>
            </w:r>
          </w:p>
          <w:p w:rsidR="0052071D" w:rsidRPr="00172126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9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BB3E09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Амантай А.А.</w:t>
            </w:r>
          </w:p>
        </w:tc>
      </w:tr>
      <w:tr w:rsidR="0052071D" w:rsidRPr="00172126" w:rsidTr="00FA77CD">
        <w:trPr>
          <w:trHeight w:val="522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Андрица Нина</w:t>
            </w:r>
          </w:p>
          <w:p w:rsidR="0052071D" w:rsidRPr="00172126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9 «Б»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химия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B42B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Сертификат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BB3E09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Абишев К.В.</w:t>
            </w:r>
          </w:p>
        </w:tc>
      </w:tr>
      <w:tr w:rsidR="0052071D" w:rsidRPr="00172126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9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Репп Галина</w:t>
            </w:r>
          </w:p>
          <w:p w:rsidR="0052071D" w:rsidRPr="00172126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9 «Б»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орыс тілі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BB3E09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Рецлав С.В.</w:t>
            </w:r>
          </w:p>
        </w:tc>
      </w:tr>
      <w:tr w:rsidR="0052071D" w:rsidRPr="00172126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Бегзат Айтгүл</w:t>
            </w:r>
          </w:p>
          <w:p w:rsidR="0052071D" w:rsidRPr="00172126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11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биология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BB3E09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Абишев К.В.</w:t>
            </w:r>
          </w:p>
        </w:tc>
      </w:tr>
      <w:tr w:rsidR="0052071D" w:rsidRPr="008237CC" w:rsidTr="00FA77CD">
        <w:trPr>
          <w:trHeight w:val="85"/>
        </w:trPr>
        <w:tc>
          <w:tcPr>
            <w:tcW w:w="11199" w:type="dxa"/>
            <w:gridSpan w:val="7"/>
          </w:tcPr>
          <w:p w:rsidR="0052071D" w:rsidRPr="00BB3E09" w:rsidRDefault="0052071D" w:rsidP="00FA77CD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Областной 9-11 класс</w:t>
            </w:r>
            <w:r w:rsidRPr="008237CC">
              <w:rPr>
                <w:b/>
                <w:lang w:val="kk-KZ"/>
              </w:rPr>
              <w:t xml:space="preserve"> </w:t>
            </w:r>
          </w:p>
          <w:p w:rsidR="0052071D" w:rsidRPr="00BB3E09" w:rsidRDefault="0052071D" w:rsidP="00FA77CD">
            <w:pPr>
              <w:jc w:val="center"/>
              <w:rPr>
                <w:lang w:val="kk-KZ"/>
              </w:rPr>
            </w:pPr>
          </w:p>
        </w:tc>
      </w:tr>
      <w:tr w:rsidR="0052071D" w:rsidRPr="008237C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Талант Нұрбек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9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</w:pPr>
            <w:r>
              <w:rPr>
                <w:lang w:val="kk-KZ"/>
              </w:rPr>
              <w:t>Управления образования Акмолинской области</w:t>
            </w:r>
          </w:p>
        </w:tc>
        <w:tc>
          <w:tcPr>
            <w:tcW w:w="1927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</w:t>
            </w:r>
            <w:r w:rsidRPr="008F5E48">
              <w:rPr>
                <w:lang w:val="kk-KZ"/>
              </w:rPr>
              <w:t>ертификат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 w:rsidRPr="008F5E48">
              <w:rPr>
                <w:lang w:val="kk-KZ"/>
              </w:rPr>
              <w:t>202</w:t>
            </w:r>
            <w:r>
              <w:rPr>
                <w:lang w:val="kk-KZ"/>
              </w:rPr>
              <w:t>3</w:t>
            </w:r>
            <w:r w:rsidRPr="008F5E48">
              <w:rPr>
                <w:lang w:val="kk-KZ"/>
              </w:rPr>
              <w:t xml:space="preserve">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Амантай А.А.</w:t>
            </w:r>
          </w:p>
        </w:tc>
      </w:tr>
      <w:tr w:rsidR="0052071D" w:rsidRPr="003846BE" w:rsidTr="00FA77CD">
        <w:trPr>
          <w:trHeight w:val="85"/>
        </w:trPr>
        <w:tc>
          <w:tcPr>
            <w:tcW w:w="11199" w:type="dxa"/>
            <w:gridSpan w:val="7"/>
          </w:tcPr>
          <w:p w:rsidR="0052071D" w:rsidRPr="003703AF" w:rsidRDefault="0052071D" w:rsidP="00FA77CD">
            <w:pPr>
              <w:jc w:val="center"/>
              <w:rPr>
                <w:b/>
                <w:lang w:val="kk-KZ"/>
              </w:rPr>
            </w:pPr>
            <w:r w:rsidRPr="003703AF">
              <w:rPr>
                <w:b/>
                <w:lang w:val="kk-KZ"/>
              </w:rPr>
              <w:t>Республика</w:t>
            </w:r>
            <w:r>
              <w:rPr>
                <w:b/>
                <w:lang w:val="kk-KZ"/>
              </w:rPr>
              <w:t>нский</w:t>
            </w:r>
            <w:r w:rsidRPr="003703AF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«</w:t>
            </w:r>
            <w:r w:rsidRPr="003703AF">
              <w:rPr>
                <w:b/>
                <w:lang w:val="kk-KZ"/>
              </w:rPr>
              <w:t>Ілияс оқуларының</w:t>
            </w:r>
            <w:r>
              <w:rPr>
                <w:b/>
                <w:lang w:val="kk-KZ"/>
              </w:rPr>
              <w:t>»</w:t>
            </w:r>
            <w:r w:rsidRPr="003703AF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районный этап</w:t>
            </w:r>
          </w:p>
          <w:p w:rsidR="0052071D" w:rsidRPr="008F5E48" w:rsidRDefault="0052071D" w:rsidP="00FA77CD">
            <w:pPr>
              <w:jc w:val="center"/>
              <w:rPr>
                <w:color w:val="C00000"/>
                <w:lang w:val="kk-KZ"/>
              </w:rPr>
            </w:pPr>
          </w:p>
        </w:tc>
      </w:tr>
      <w:tr w:rsidR="0052071D" w:rsidRPr="00B16F2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Дамас Аяулым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10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өз шығармаларымен таныстырып, жатқа, мәнерлеп оқу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 место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Тынысбекова Б.К.</w:t>
            </w:r>
          </w:p>
        </w:tc>
      </w:tr>
      <w:tr w:rsidR="0052071D" w:rsidRPr="00B16F2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Бақытбек Аружан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10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«Ілияс – эпик ақын» поэмадарын жатқа оқу («Құлагер поэмасы»)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 место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Тынысбекова Б.К.</w:t>
            </w:r>
          </w:p>
        </w:tc>
      </w:tr>
      <w:tr w:rsidR="0052071D" w:rsidRPr="00B16F2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Хуан Бота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11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І.Жансүгіровтың өзі таңдаған бір өлеңін және жалпы жаттаған өлеңдерін, прозалық немесе драмалық шығармаларын жатқа, мәнерлеп оқу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 место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Серикбай Н.</w:t>
            </w:r>
          </w:p>
        </w:tc>
      </w:tr>
      <w:tr w:rsidR="0052071D" w:rsidRPr="00B16F2C" w:rsidTr="00FA77CD">
        <w:trPr>
          <w:trHeight w:val="85"/>
        </w:trPr>
        <w:tc>
          <w:tcPr>
            <w:tcW w:w="11199" w:type="dxa"/>
            <w:gridSpan w:val="7"/>
          </w:tcPr>
          <w:p w:rsidR="0052071D" w:rsidRPr="003703AF" w:rsidRDefault="0052071D" w:rsidP="00FA77C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Республиканский</w:t>
            </w:r>
            <w:r w:rsidRPr="003703AF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«</w:t>
            </w:r>
            <w:r w:rsidRPr="003703AF">
              <w:rPr>
                <w:b/>
                <w:lang w:val="kk-KZ"/>
              </w:rPr>
              <w:t>Ілияс оқуларының</w:t>
            </w:r>
            <w:r>
              <w:rPr>
                <w:b/>
                <w:lang w:val="kk-KZ"/>
              </w:rPr>
              <w:t>»</w:t>
            </w:r>
            <w:r w:rsidRPr="003703AF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облыстной этап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</w:p>
        </w:tc>
      </w:tr>
      <w:tr w:rsidR="0052071D" w:rsidRPr="00B16F2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Дамас Аяулым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10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өз шығармаларымен таныстырып, жатқа, мәнерлеп оқу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B42B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Pr="00A04FA2" w:rsidRDefault="0052071D" w:rsidP="00FA77CD">
            <w:pPr>
              <w:jc w:val="center"/>
              <w:rPr>
                <w:lang w:val="kk-KZ"/>
              </w:rPr>
            </w:pPr>
            <w:r w:rsidRPr="00A04FA2">
              <w:rPr>
                <w:lang w:val="kk-KZ"/>
              </w:rPr>
              <w:t>Сертификат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 w:rsidRPr="00A04FA2">
              <w:rPr>
                <w:lang w:val="kk-KZ"/>
              </w:rPr>
              <w:t xml:space="preserve">2023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Тынысбекова Б.К.</w:t>
            </w:r>
          </w:p>
        </w:tc>
      </w:tr>
      <w:tr w:rsidR="0052071D" w:rsidRPr="00B16F2C" w:rsidTr="00FA77CD">
        <w:trPr>
          <w:trHeight w:val="85"/>
        </w:trPr>
        <w:tc>
          <w:tcPr>
            <w:tcW w:w="11199" w:type="dxa"/>
            <w:gridSpan w:val="7"/>
          </w:tcPr>
          <w:p w:rsidR="0052071D" w:rsidRPr="009B03C9" w:rsidRDefault="0052071D" w:rsidP="00FA77C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Районный</w:t>
            </w:r>
            <w:r w:rsidRPr="009B03C9">
              <w:rPr>
                <w:b/>
                <w:lang w:val="kk-KZ"/>
              </w:rPr>
              <w:t xml:space="preserve"> 7-11 </w:t>
            </w:r>
            <w:r>
              <w:rPr>
                <w:b/>
                <w:lang w:val="kk-KZ"/>
              </w:rPr>
              <w:t>класс</w:t>
            </w:r>
            <w:r w:rsidRPr="009B03C9">
              <w:rPr>
                <w:b/>
                <w:lang w:val="kk-KZ"/>
              </w:rPr>
              <w:t xml:space="preserve"> </w:t>
            </w:r>
          </w:p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 w:rsidRPr="009B03C9">
              <w:rPr>
                <w:b/>
                <w:lang w:val="kk-KZ"/>
              </w:rPr>
              <w:t xml:space="preserve">«Мағжан оқулары» </w:t>
            </w:r>
          </w:p>
          <w:p w:rsidR="0052071D" w:rsidRPr="006165F4" w:rsidRDefault="0052071D" w:rsidP="00FA77CD">
            <w:pPr>
              <w:jc w:val="center"/>
              <w:rPr>
                <w:lang w:val="kk-KZ"/>
              </w:rPr>
            </w:pPr>
          </w:p>
        </w:tc>
      </w:tr>
      <w:tr w:rsidR="0052071D" w:rsidRPr="00B16F2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Малчыбай Кунсулу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8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«Таза, терең, өткір, күшті, кең тілім...»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B42B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 место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Серикбай Н.</w:t>
            </w:r>
          </w:p>
        </w:tc>
      </w:tr>
      <w:tr w:rsidR="0052071D" w:rsidRPr="00B16F2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Бегзат Айтгүл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11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«Мағжан поэзиясы – метафоралық бейнеде»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 место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Серикбай Н.</w:t>
            </w:r>
          </w:p>
        </w:tc>
      </w:tr>
      <w:tr w:rsidR="0052071D" w:rsidRPr="00B16F2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Мұратқызы Саяжан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11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«Өлең – менің </w:t>
            </w:r>
            <w:r>
              <w:rPr>
                <w:lang w:val="kk-KZ"/>
              </w:rPr>
              <w:lastRenderedPageBreak/>
              <w:t>Шолпаным, Айым, Күнім»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Шортандинский </w:t>
            </w:r>
            <w:r>
              <w:rPr>
                <w:lang w:val="kk-KZ"/>
              </w:rPr>
              <w:lastRenderedPageBreak/>
              <w:t>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Диплом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ІІ место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Серикбай Н.</w:t>
            </w:r>
          </w:p>
        </w:tc>
      </w:tr>
      <w:tr w:rsidR="0052071D" w:rsidRPr="00B16F2C" w:rsidTr="00FA77CD">
        <w:trPr>
          <w:trHeight w:val="85"/>
        </w:trPr>
        <w:tc>
          <w:tcPr>
            <w:tcW w:w="11199" w:type="dxa"/>
            <w:gridSpan w:val="7"/>
          </w:tcPr>
          <w:p w:rsidR="0052071D" w:rsidRPr="009B03C9" w:rsidRDefault="0052071D" w:rsidP="00FA77C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Районный 8</w:t>
            </w:r>
            <w:r w:rsidRPr="009B03C9">
              <w:rPr>
                <w:b/>
                <w:lang w:val="kk-KZ"/>
              </w:rPr>
              <w:t xml:space="preserve">-11 </w:t>
            </w:r>
            <w:r>
              <w:rPr>
                <w:b/>
                <w:lang w:val="kk-KZ"/>
              </w:rPr>
              <w:t>класс</w:t>
            </w:r>
            <w:r w:rsidRPr="009B03C9">
              <w:rPr>
                <w:b/>
                <w:lang w:val="kk-KZ"/>
              </w:rPr>
              <w:t xml:space="preserve"> </w:t>
            </w:r>
          </w:p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 w:rsidRPr="009B03C9">
              <w:rPr>
                <w:b/>
                <w:lang w:val="kk-KZ"/>
              </w:rPr>
              <w:t>«</w:t>
            </w:r>
            <w:r>
              <w:rPr>
                <w:b/>
                <w:lang w:val="kk-KZ"/>
              </w:rPr>
              <w:t>М.Мақатаев оқуы</w:t>
            </w:r>
            <w:r w:rsidRPr="009B03C9">
              <w:rPr>
                <w:b/>
                <w:lang w:val="kk-KZ"/>
              </w:rPr>
              <w:t xml:space="preserve">» </w:t>
            </w:r>
          </w:p>
          <w:p w:rsidR="0052071D" w:rsidRPr="006165F4" w:rsidRDefault="0052071D" w:rsidP="00FA77CD">
            <w:pPr>
              <w:jc w:val="center"/>
              <w:rPr>
                <w:lang w:val="kk-KZ"/>
              </w:rPr>
            </w:pPr>
          </w:p>
        </w:tc>
      </w:tr>
      <w:tr w:rsidR="0052071D" w:rsidRPr="00B16F2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Дамас Аяулым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10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«Көкірегімде жыр сәулесі маздайды...»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 место, сертификат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Тынысбекова Б.К.</w:t>
            </w:r>
          </w:p>
        </w:tc>
      </w:tr>
      <w:tr w:rsidR="0052071D" w:rsidRPr="00B16F2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Өнержан Ақерке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9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«Жыр эстафетасы»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 место, сертификат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Тынысбекова Б.К.</w:t>
            </w:r>
          </w:p>
        </w:tc>
      </w:tr>
      <w:tr w:rsidR="0052071D" w:rsidRPr="00B16F2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Бахитбек Назым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9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«Айтып өткен ақында арман бар ма?»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 место, сертификат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Тынысбекова Б.К.</w:t>
            </w:r>
          </w:p>
        </w:tc>
      </w:tr>
      <w:tr w:rsidR="0052071D" w:rsidRPr="00B16F2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Мұхиден Мақсат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11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«Айтып өткен ақында арман бар ма?»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 место, сертификат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Серикбай Н.</w:t>
            </w:r>
          </w:p>
        </w:tc>
      </w:tr>
      <w:tr w:rsidR="0052071D" w:rsidRPr="00B16F2C" w:rsidTr="00FA77CD">
        <w:trPr>
          <w:trHeight w:val="85"/>
        </w:trPr>
        <w:tc>
          <w:tcPr>
            <w:tcW w:w="11199" w:type="dxa"/>
            <w:gridSpan w:val="7"/>
          </w:tcPr>
          <w:p w:rsidR="0052071D" w:rsidRPr="009B03C9" w:rsidRDefault="0052071D" w:rsidP="00FA77C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Областной 8</w:t>
            </w:r>
            <w:r w:rsidRPr="009B03C9">
              <w:rPr>
                <w:b/>
                <w:lang w:val="kk-KZ"/>
              </w:rPr>
              <w:t xml:space="preserve">-11 </w:t>
            </w:r>
            <w:r>
              <w:rPr>
                <w:b/>
                <w:lang w:val="kk-KZ"/>
              </w:rPr>
              <w:t>класс</w:t>
            </w:r>
            <w:r w:rsidRPr="009B03C9">
              <w:rPr>
                <w:b/>
                <w:lang w:val="kk-KZ"/>
              </w:rPr>
              <w:t xml:space="preserve"> «</w:t>
            </w:r>
            <w:r>
              <w:rPr>
                <w:b/>
                <w:lang w:val="kk-KZ"/>
              </w:rPr>
              <w:t>М.Мақатаев оқуы</w:t>
            </w:r>
            <w:r w:rsidRPr="009B03C9">
              <w:rPr>
                <w:b/>
                <w:lang w:val="kk-KZ"/>
              </w:rPr>
              <w:t xml:space="preserve">» 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</w:p>
        </w:tc>
      </w:tr>
      <w:tr w:rsidR="0052071D" w:rsidRPr="006165F4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Дамас Аяулым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10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«Көкірегімде жыр сәулесі маздайды...»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Pr="00347DBA" w:rsidRDefault="0052071D" w:rsidP="00FA77CD">
            <w:pPr>
              <w:jc w:val="center"/>
              <w:rPr>
                <w:lang w:val="kk-KZ"/>
              </w:rPr>
            </w:pPr>
            <w:r w:rsidRPr="00347DBA">
              <w:rPr>
                <w:lang w:val="kk-KZ"/>
              </w:rPr>
              <w:t>Сертификат</w:t>
            </w:r>
          </w:p>
          <w:p w:rsidR="0052071D" w:rsidRPr="00347DBA" w:rsidRDefault="0052071D" w:rsidP="00FA77CD">
            <w:pPr>
              <w:jc w:val="center"/>
              <w:rPr>
                <w:lang w:val="kk-KZ"/>
              </w:rPr>
            </w:pPr>
            <w:r w:rsidRPr="00347DBA">
              <w:rPr>
                <w:lang w:val="kk-KZ"/>
              </w:rPr>
              <w:t xml:space="preserve">2023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Тынысбекова Б.К.</w:t>
            </w:r>
          </w:p>
        </w:tc>
      </w:tr>
      <w:tr w:rsidR="0052071D" w:rsidRPr="006165F4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Өнержан Ақерке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9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«Жыр эстафетасы»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Pr="00347DBA" w:rsidRDefault="0052071D" w:rsidP="00FA77CD">
            <w:pPr>
              <w:jc w:val="center"/>
              <w:rPr>
                <w:lang w:val="kk-KZ"/>
              </w:rPr>
            </w:pPr>
            <w:r w:rsidRPr="00347DBA">
              <w:rPr>
                <w:lang w:val="kk-KZ"/>
              </w:rPr>
              <w:t>Сертификат</w:t>
            </w:r>
          </w:p>
          <w:p w:rsidR="0052071D" w:rsidRPr="00347DBA" w:rsidRDefault="0052071D" w:rsidP="00FA77CD">
            <w:pPr>
              <w:jc w:val="center"/>
              <w:rPr>
                <w:lang w:val="kk-KZ"/>
              </w:rPr>
            </w:pPr>
            <w:r w:rsidRPr="00347DBA">
              <w:rPr>
                <w:lang w:val="kk-KZ"/>
              </w:rPr>
              <w:t xml:space="preserve">2023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Тынысбекова Б.К.</w:t>
            </w:r>
          </w:p>
        </w:tc>
      </w:tr>
      <w:tr w:rsidR="0052071D" w:rsidRPr="00D337D5" w:rsidTr="00FA77CD">
        <w:trPr>
          <w:trHeight w:val="85"/>
        </w:trPr>
        <w:tc>
          <w:tcPr>
            <w:tcW w:w="11199" w:type="dxa"/>
            <w:gridSpan w:val="7"/>
          </w:tcPr>
          <w:p w:rsidR="0052071D" w:rsidRPr="00D337D5" w:rsidRDefault="0052071D" w:rsidP="00FA77CD">
            <w:pPr>
              <w:jc w:val="center"/>
              <w:rPr>
                <w:b/>
                <w:lang w:val="kk-KZ"/>
              </w:rPr>
            </w:pPr>
            <w:r w:rsidRPr="00D337D5">
              <w:rPr>
                <w:b/>
                <w:lang w:val="kk-KZ"/>
              </w:rPr>
              <w:t xml:space="preserve">8-11 </w:t>
            </w:r>
            <w:r>
              <w:rPr>
                <w:b/>
                <w:lang w:val="kk-KZ"/>
              </w:rPr>
              <w:t>класс</w:t>
            </w:r>
            <w:r w:rsidRPr="00D337D5">
              <w:rPr>
                <w:b/>
                <w:lang w:val="kk-KZ"/>
              </w:rPr>
              <w:t xml:space="preserve"> </w:t>
            </w:r>
          </w:p>
          <w:p w:rsidR="0052071D" w:rsidRDefault="0052071D" w:rsidP="00FA77CD">
            <w:pPr>
              <w:jc w:val="center"/>
              <w:rPr>
                <w:b/>
                <w:lang w:val="kk-KZ"/>
              </w:rPr>
            </w:pPr>
            <w:r w:rsidRPr="00D337D5">
              <w:rPr>
                <w:b/>
                <w:lang w:val="kk-KZ"/>
              </w:rPr>
              <w:t>Республика</w:t>
            </w:r>
            <w:r>
              <w:rPr>
                <w:b/>
                <w:lang w:val="kk-KZ"/>
              </w:rPr>
              <w:t>нский</w:t>
            </w:r>
            <w:r w:rsidRPr="00D337D5">
              <w:rPr>
                <w:b/>
                <w:lang w:val="kk-KZ"/>
              </w:rPr>
              <w:t xml:space="preserve"> «Әбіш оқулары» </w:t>
            </w:r>
            <w:r>
              <w:rPr>
                <w:b/>
                <w:lang w:val="kk-KZ"/>
              </w:rPr>
              <w:t>районный этап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</w:p>
        </w:tc>
      </w:tr>
      <w:tr w:rsidR="0052071D" w:rsidRPr="00D337D5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Талант Нұрбек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9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szCs w:val="20"/>
                <w:lang w:val="kk-KZ"/>
              </w:rPr>
            </w:pPr>
            <w:r w:rsidRPr="00FA0DD2">
              <w:rPr>
                <w:szCs w:val="20"/>
                <w:lang w:val="kk-KZ"/>
              </w:rPr>
              <w:t>Ә.Кекілбаев шығармаларына иллюстрациялық суреттер салу</w:t>
            </w:r>
          </w:p>
          <w:p w:rsidR="0052071D" w:rsidRPr="00FA0DD2" w:rsidRDefault="0052071D" w:rsidP="00FA77CD">
            <w:pPr>
              <w:jc w:val="center"/>
              <w:rPr>
                <w:lang w:val="kk-KZ"/>
              </w:rPr>
            </w:pPr>
          </w:p>
        </w:tc>
        <w:tc>
          <w:tcPr>
            <w:tcW w:w="2013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DA2C9F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</w:p>
          <w:p w:rsidR="0052071D" w:rsidRPr="00DA2C9F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І место, </w:t>
            </w:r>
          </w:p>
          <w:p w:rsidR="0052071D" w:rsidRPr="00347DBA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Уатхан Т.</w:t>
            </w:r>
          </w:p>
        </w:tc>
      </w:tr>
      <w:tr w:rsidR="0052071D" w:rsidRPr="00D337D5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Дауренбек Айнұр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8 «А» класс</w:t>
            </w:r>
          </w:p>
        </w:tc>
        <w:tc>
          <w:tcPr>
            <w:tcW w:w="2438" w:type="dxa"/>
          </w:tcPr>
          <w:p w:rsidR="0052071D" w:rsidRPr="00FA0DD2" w:rsidRDefault="0052071D" w:rsidP="00FA77CD">
            <w:pPr>
              <w:jc w:val="center"/>
              <w:rPr>
                <w:lang w:val="kk-KZ"/>
              </w:rPr>
            </w:pPr>
            <w:r w:rsidRPr="00FA0DD2">
              <w:rPr>
                <w:szCs w:val="20"/>
                <w:lang w:val="kk-KZ"/>
              </w:rPr>
              <w:t>Ә.Кекілбаев шығармаларын (прозасы, поэзиясын) мәнерлеп оқу</w:t>
            </w:r>
          </w:p>
        </w:tc>
        <w:tc>
          <w:tcPr>
            <w:tcW w:w="2013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DA2C9F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</w:p>
          <w:p w:rsidR="0052071D" w:rsidRPr="00DA2C9F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ІІ место, </w:t>
            </w:r>
          </w:p>
          <w:p w:rsidR="0052071D" w:rsidRPr="00347DBA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Серикбай Н.</w:t>
            </w:r>
          </w:p>
        </w:tc>
      </w:tr>
      <w:tr w:rsidR="0052071D" w:rsidRPr="00D337D5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 xml:space="preserve">Бегзат Айтгүл 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11 «А» класс</w:t>
            </w:r>
          </w:p>
        </w:tc>
        <w:tc>
          <w:tcPr>
            <w:tcW w:w="2438" w:type="dxa"/>
          </w:tcPr>
          <w:p w:rsidR="0052071D" w:rsidRPr="00FA0DD2" w:rsidRDefault="0052071D" w:rsidP="00FA77CD">
            <w:pPr>
              <w:jc w:val="center"/>
              <w:rPr>
                <w:lang w:val="kk-KZ"/>
              </w:rPr>
            </w:pPr>
            <w:r w:rsidRPr="00FA0DD2">
              <w:rPr>
                <w:szCs w:val="20"/>
                <w:lang w:val="kk-KZ"/>
              </w:rPr>
              <w:t>Ә.Кекілбаев шығармаларына иллюстрациялық суреттер салу</w:t>
            </w:r>
          </w:p>
        </w:tc>
        <w:tc>
          <w:tcPr>
            <w:tcW w:w="2013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DA2C9F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</w:p>
          <w:p w:rsidR="0052071D" w:rsidRPr="00DA2C9F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І место, </w:t>
            </w:r>
          </w:p>
          <w:p w:rsidR="0052071D" w:rsidRPr="00347DBA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Серикбай Н.</w:t>
            </w:r>
          </w:p>
        </w:tc>
      </w:tr>
      <w:tr w:rsidR="0052071D" w:rsidRPr="00D337D5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Өнержан Ақерке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9 «А» класс</w:t>
            </w:r>
          </w:p>
        </w:tc>
        <w:tc>
          <w:tcPr>
            <w:tcW w:w="2438" w:type="dxa"/>
          </w:tcPr>
          <w:p w:rsidR="0052071D" w:rsidRPr="00FA0DD2" w:rsidRDefault="0052071D" w:rsidP="00FA77CD">
            <w:pPr>
              <w:jc w:val="center"/>
              <w:rPr>
                <w:lang w:val="kk-KZ"/>
              </w:rPr>
            </w:pPr>
            <w:r w:rsidRPr="00FA0DD2">
              <w:rPr>
                <w:szCs w:val="20"/>
                <w:lang w:val="kk-KZ"/>
              </w:rPr>
              <w:t>Ә.Кекілбаев шығармаларын (прозасы, поэзиясын) мәнерлеп оқу</w:t>
            </w:r>
          </w:p>
        </w:tc>
        <w:tc>
          <w:tcPr>
            <w:tcW w:w="2013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DA2C9F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</w:p>
          <w:p w:rsidR="0052071D" w:rsidRPr="00DA2C9F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І место, </w:t>
            </w:r>
          </w:p>
          <w:p w:rsidR="0052071D" w:rsidRPr="00347DBA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Тынысбекова Б.К.</w:t>
            </w:r>
          </w:p>
        </w:tc>
      </w:tr>
      <w:tr w:rsidR="0052071D" w:rsidRPr="00D337D5" w:rsidTr="00FA77CD">
        <w:trPr>
          <w:trHeight w:val="85"/>
        </w:trPr>
        <w:tc>
          <w:tcPr>
            <w:tcW w:w="11199" w:type="dxa"/>
            <w:gridSpan w:val="7"/>
          </w:tcPr>
          <w:p w:rsidR="0052071D" w:rsidRDefault="0052071D" w:rsidP="00FA77CD">
            <w:pPr>
              <w:jc w:val="center"/>
              <w:rPr>
                <w:b/>
                <w:lang w:val="kk-KZ"/>
              </w:rPr>
            </w:pPr>
            <w:r w:rsidRPr="00D337D5">
              <w:rPr>
                <w:b/>
                <w:lang w:val="kk-KZ"/>
              </w:rPr>
              <w:lastRenderedPageBreak/>
              <w:t xml:space="preserve">8-11 </w:t>
            </w:r>
            <w:r>
              <w:rPr>
                <w:b/>
                <w:lang w:val="kk-KZ"/>
              </w:rPr>
              <w:t>класс</w:t>
            </w:r>
            <w:r w:rsidRPr="00D337D5">
              <w:rPr>
                <w:b/>
                <w:lang w:val="kk-KZ"/>
              </w:rPr>
              <w:t xml:space="preserve"> </w:t>
            </w:r>
          </w:p>
          <w:p w:rsidR="0052071D" w:rsidRDefault="0052071D" w:rsidP="00FA77CD">
            <w:pPr>
              <w:jc w:val="center"/>
              <w:rPr>
                <w:b/>
                <w:lang w:val="kk-KZ"/>
              </w:rPr>
            </w:pPr>
            <w:r w:rsidRPr="00D337D5">
              <w:rPr>
                <w:b/>
                <w:lang w:val="kk-KZ"/>
              </w:rPr>
              <w:t>Республика</w:t>
            </w:r>
            <w:r>
              <w:rPr>
                <w:b/>
                <w:lang w:val="kk-KZ"/>
              </w:rPr>
              <w:t>нский</w:t>
            </w:r>
            <w:r w:rsidRPr="00D337D5">
              <w:rPr>
                <w:b/>
                <w:lang w:val="kk-KZ"/>
              </w:rPr>
              <w:t xml:space="preserve"> «Әбіш оқулары» </w:t>
            </w:r>
            <w:r>
              <w:rPr>
                <w:b/>
                <w:lang w:val="kk-KZ"/>
              </w:rPr>
              <w:t>областной этап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</w:p>
        </w:tc>
      </w:tr>
      <w:tr w:rsidR="0052071D" w:rsidRPr="00D337D5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Талант Нұрбек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9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 w:rsidRPr="00FA0DD2">
              <w:rPr>
                <w:szCs w:val="20"/>
                <w:lang w:val="kk-KZ"/>
              </w:rPr>
              <w:t>Ә.Кекілбаев шығармаларына иллюстрациялық суреттер салу</w:t>
            </w:r>
          </w:p>
        </w:tc>
        <w:tc>
          <w:tcPr>
            <w:tcW w:w="2013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DA2C9F">
              <w:rPr>
                <w:lang w:val="kk-KZ"/>
              </w:rPr>
              <w:t>,</w:t>
            </w:r>
            <w:r>
              <w:rPr>
                <w:lang w:val="kk-KZ"/>
              </w:rPr>
              <w:t xml:space="preserve"> </w:t>
            </w:r>
          </w:p>
          <w:p w:rsidR="0052071D" w:rsidRPr="00DA2C9F" w:rsidRDefault="0052071D" w:rsidP="00B42BD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Серитификат</w:t>
            </w:r>
          </w:p>
          <w:p w:rsidR="0052071D" w:rsidRPr="00347DBA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Уатхан Т.</w:t>
            </w:r>
          </w:p>
        </w:tc>
      </w:tr>
      <w:tr w:rsidR="0052071D" w:rsidRPr="00B16F2C" w:rsidTr="00FA77CD">
        <w:trPr>
          <w:trHeight w:val="85"/>
        </w:trPr>
        <w:tc>
          <w:tcPr>
            <w:tcW w:w="11199" w:type="dxa"/>
            <w:gridSpan w:val="7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Районный</w:t>
            </w:r>
            <w:r w:rsidRPr="002B7F70">
              <w:rPr>
                <w:b/>
                <w:lang w:val="kk-KZ"/>
              </w:rPr>
              <w:t xml:space="preserve"> 8-11 </w:t>
            </w:r>
            <w:r>
              <w:rPr>
                <w:b/>
                <w:lang w:val="kk-KZ"/>
              </w:rPr>
              <w:t>класс</w:t>
            </w:r>
            <w:r w:rsidRPr="002B7F70">
              <w:rPr>
                <w:b/>
                <w:lang w:val="kk-KZ"/>
              </w:rPr>
              <w:t xml:space="preserve"> «Тіл дарыны» </w:t>
            </w:r>
          </w:p>
        </w:tc>
      </w:tr>
      <w:tr w:rsidR="0052071D" w:rsidRPr="00B16F2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Малчыбай Кунсулу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8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«Ұлттаным», «Мәдениеттаным»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 место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  <w:vMerge w:val="restart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Аубакирова К.Б.,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Серикбай Н.,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Баймусинова А.С.,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Тынысбекова Б.К.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</w:p>
          <w:p w:rsidR="0052071D" w:rsidRPr="006165F4" w:rsidRDefault="0052071D" w:rsidP="00FA77CD">
            <w:pPr>
              <w:jc w:val="center"/>
              <w:rPr>
                <w:lang w:val="kk-KZ"/>
              </w:rPr>
            </w:pPr>
          </w:p>
        </w:tc>
      </w:tr>
      <w:tr w:rsidR="0052071D" w:rsidRPr="00B16F2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Бахитбек Назым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9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«Тең шарттарда диолог», «Полиглот»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 место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  <w:vMerge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</w:p>
        </w:tc>
      </w:tr>
      <w:tr w:rsidR="0052071D" w:rsidRPr="00B16F2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Мукушев Мақсат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10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«Экскурсия руководитель»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Диплом </w:t>
            </w:r>
          </w:p>
          <w:p w:rsidR="0052071D" w:rsidRPr="00BC54D7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 место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 w:rsidRPr="00BC54D7">
              <w:rPr>
                <w:lang w:val="kk-KZ"/>
              </w:rPr>
              <w:t xml:space="preserve">2023 </w:t>
            </w:r>
            <w:r>
              <w:rPr>
                <w:lang w:val="kk-KZ"/>
              </w:rPr>
              <w:t>год</w:t>
            </w:r>
          </w:p>
          <w:p w:rsidR="0052071D" w:rsidRPr="00BC54D7" w:rsidRDefault="0052071D" w:rsidP="00FA77CD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gridSpan w:val="2"/>
            <w:vMerge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</w:p>
        </w:tc>
      </w:tr>
      <w:tr w:rsidR="0052071D" w:rsidRPr="00B16F2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Мұхиден Мақсат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11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«Түйіндеме»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Диплом </w:t>
            </w:r>
          </w:p>
          <w:p w:rsidR="0052071D" w:rsidRPr="00BC54D7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 место</w:t>
            </w:r>
          </w:p>
          <w:p w:rsidR="0052071D" w:rsidRPr="00BC54D7" w:rsidRDefault="0052071D" w:rsidP="00FA77CD">
            <w:pPr>
              <w:jc w:val="center"/>
              <w:rPr>
                <w:lang w:val="kk-KZ"/>
              </w:rPr>
            </w:pPr>
            <w:r w:rsidRPr="00BC54D7">
              <w:rPr>
                <w:lang w:val="kk-KZ"/>
              </w:rPr>
              <w:t xml:space="preserve">2023 </w:t>
            </w:r>
            <w:r>
              <w:rPr>
                <w:lang w:val="kk-KZ"/>
              </w:rPr>
              <w:t>год</w:t>
            </w:r>
          </w:p>
        </w:tc>
        <w:tc>
          <w:tcPr>
            <w:tcW w:w="1985" w:type="dxa"/>
            <w:gridSpan w:val="2"/>
            <w:vMerge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</w:p>
        </w:tc>
      </w:tr>
      <w:tr w:rsidR="0052071D" w:rsidRPr="00B16F2C" w:rsidTr="00FA77CD">
        <w:trPr>
          <w:trHeight w:val="85"/>
        </w:trPr>
        <w:tc>
          <w:tcPr>
            <w:tcW w:w="11199" w:type="dxa"/>
            <w:gridSpan w:val="7"/>
          </w:tcPr>
          <w:p w:rsidR="0052071D" w:rsidRPr="004A2A3E" w:rsidRDefault="0052071D" w:rsidP="00FA77CD">
            <w:pPr>
              <w:jc w:val="center"/>
              <w:rPr>
                <w:b/>
                <w:lang w:val="kk-KZ"/>
              </w:rPr>
            </w:pPr>
            <w:r w:rsidRPr="004A2A3E">
              <w:rPr>
                <w:b/>
                <w:lang w:val="kk-KZ"/>
              </w:rPr>
              <w:t xml:space="preserve">8-11 </w:t>
            </w:r>
            <w:r>
              <w:rPr>
                <w:b/>
                <w:lang w:val="kk-KZ"/>
              </w:rPr>
              <w:t>класс</w:t>
            </w:r>
            <w:r w:rsidRPr="004A2A3E">
              <w:rPr>
                <w:b/>
                <w:lang w:val="kk-KZ"/>
              </w:rPr>
              <w:t xml:space="preserve"> ХXIII республика</w:t>
            </w:r>
            <w:r>
              <w:rPr>
                <w:b/>
                <w:lang w:val="kk-KZ"/>
              </w:rPr>
              <w:t>нские Абаевские районный этап</w:t>
            </w:r>
          </w:p>
          <w:p w:rsidR="0052071D" w:rsidRPr="004A2A3E" w:rsidRDefault="0052071D" w:rsidP="00FA77CD">
            <w:pPr>
              <w:jc w:val="center"/>
              <w:rPr>
                <w:lang w:val="kk-KZ"/>
              </w:rPr>
            </w:pPr>
          </w:p>
        </w:tc>
      </w:tr>
      <w:tr w:rsidR="0052071D" w:rsidRPr="00B16F2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Сонгобекқызы Ақнұр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8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«Көңілім әнді ұғады»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Диплом 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 место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Билал Е.</w:t>
            </w:r>
          </w:p>
        </w:tc>
      </w:tr>
      <w:tr w:rsidR="0052071D" w:rsidRPr="00B16F2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Малчыбай Кунсулу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8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«Абайдың қара сөздері»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 место</w:t>
            </w:r>
          </w:p>
          <w:p w:rsidR="0052071D" w:rsidRPr="003B23C3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Серикбай Н.</w:t>
            </w:r>
          </w:p>
        </w:tc>
      </w:tr>
      <w:tr w:rsidR="0052071D" w:rsidRPr="00B16F2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Мейремхан Наурыз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9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«Жүйріктен жүйрік озар жарысқанда»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Диплом 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І место 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Тынысбекова Б.К.</w:t>
            </w:r>
          </w:p>
        </w:tc>
      </w:tr>
      <w:tr w:rsidR="0052071D" w:rsidRPr="00B16F2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Дамас Аяулым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10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«Абайдың қара сөздері»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Диплом 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І место 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Тынысбекова Б.К.</w:t>
            </w:r>
          </w:p>
        </w:tc>
      </w:tr>
      <w:tr w:rsidR="0052071D" w:rsidRPr="00B16F2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Бақытбек Аружан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10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«Көңілім әнді ұғады»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Билал Е.</w:t>
            </w:r>
          </w:p>
        </w:tc>
      </w:tr>
      <w:tr w:rsidR="0052071D" w:rsidRPr="00B16F2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Абилұлы Жәнібек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11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«Өлең сөздің патшасы, сөз сарасы»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Диплом 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І место 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Серикбай Н.</w:t>
            </w:r>
          </w:p>
        </w:tc>
      </w:tr>
      <w:tr w:rsidR="0052071D" w:rsidRPr="00B16F2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Хуанышбек Айсара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11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«Ұлылар әлемі»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Диплом 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І место 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2023 год</w:t>
            </w: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Серикбай Н.</w:t>
            </w:r>
          </w:p>
        </w:tc>
      </w:tr>
      <w:tr w:rsidR="0052071D" w:rsidRPr="00B16F2C" w:rsidTr="00FA77CD">
        <w:trPr>
          <w:trHeight w:val="85"/>
        </w:trPr>
        <w:tc>
          <w:tcPr>
            <w:tcW w:w="11199" w:type="dxa"/>
            <w:gridSpan w:val="7"/>
          </w:tcPr>
          <w:p w:rsidR="0052071D" w:rsidRPr="00240FA1" w:rsidRDefault="0052071D" w:rsidP="00FA77CD">
            <w:pPr>
              <w:jc w:val="center"/>
              <w:rPr>
                <w:b/>
                <w:lang w:val="kk-KZ"/>
              </w:rPr>
            </w:pPr>
            <w:r w:rsidRPr="00240FA1">
              <w:rPr>
                <w:b/>
                <w:lang w:val="kk-KZ"/>
              </w:rPr>
              <w:lastRenderedPageBreak/>
              <w:t>Республика</w:t>
            </w:r>
            <w:r>
              <w:rPr>
                <w:b/>
                <w:lang w:val="kk-KZ"/>
              </w:rPr>
              <w:t>нская олимпиада</w:t>
            </w:r>
            <w:r w:rsidRPr="00240FA1">
              <w:rPr>
                <w:b/>
                <w:lang w:val="kk-KZ"/>
              </w:rPr>
              <w:t xml:space="preserve">  Айқанат</w:t>
            </w:r>
            <w:r>
              <w:rPr>
                <w:b/>
                <w:lang w:val="kk-KZ"/>
              </w:rPr>
              <w:t xml:space="preserve"> 2 тур</w:t>
            </w:r>
            <w:r w:rsidRPr="00240FA1">
              <w:rPr>
                <w:b/>
                <w:lang w:val="kk-KZ"/>
              </w:rPr>
              <w:t xml:space="preserve"> </w:t>
            </w:r>
          </w:p>
          <w:p w:rsidR="0052071D" w:rsidRPr="00240FA1" w:rsidRDefault="0052071D" w:rsidP="00FA77CD">
            <w:pPr>
              <w:jc w:val="center"/>
              <w:rPr>
                <w:b/>
                <w:lang w:val="kk-KZ"/>
              </w:rPr>
            </w:pPr>
          </w:p>
        </w:tc>
      </w:tr>
      <w:tr w:rsidR="0052071D" w:rsidRPr="00240FA1" w:rsidTr="00FA77CD">
        <w:trPr>
          <w:trHeight w:val="85"/>
        </w:trPr>
        <w:tc>
          <w:tcPr>
            <w:tcW w:w="567" w:type="dxa"/>
          </w:tcPr>
          <w:p w:rsidR="0052071D" w:rsidRPr="00240FA1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Малчыбай Кунсулу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история Казахстана</w:t>
            </w:r>
          </w:p>
        </w:tc>
        <w:tc>
          <w:tcPr>
            <w:tcW w:w="2013" w:type="dxa"/>
          </w:tcPr>
          <w:p w:rsidR="0052071D" w:rsidRPr="00240FA1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240FA1">
              <w:rPr>
                <w:lang w:val="kk-KZ"/>
              </w:rPr>
              <w:t xml:space="preserve">IQanat </w:t>
            </w:r>
            <w:r>
              <w:rPr>
                <w:lang w:val="kk-KZ"/>
              </w:rPr>
              <w:t>Білім Қоры» қоғамдық қоры</w:t>
            </w:r>
            <w:r w:rsidRPr="00240FA1">
              <w:rPr>
                <w:lang w:val="kk-KZ"/>
              </w:rPr>
              <w:t xml:space="preserve"> 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Ибраева Ш.Б.</w:t>
            </w:r>
          </w:p>
        </w:tc>
      </w:tr>
      <w:tr w:rsidR="0052071D" w:rsidRPr="00B16F2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Танофа Ева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математика</w:t>
            </w:r>
          </w:p>
        </w:tc>
        <w:tc>
          <w:tcPr>
            <w:tcW w:w="2013" w:type="dxa"/>
          </w:tcPr>
          <w:p w:rsidR="0052071D" w:rsidRPr="00240FA1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240FA1">
              <w:rPr>
                <w:lang w:val="kk-KZ"/>
              </w:rPr>
              <w:t xml:space="preserve">IQanat </w:t>
            </w:r>
            <w:r>
              <w:rPr>
                <w:lang w:val="kk-KZ"/>
              </w:rPr>
              <w:t>Білім Қоры» қоғамдық қоры</w:t>
            </w:r>
            <w:r w:rsidRPr="00240FA1">
              <w:rPr>
                <w:lang w:val="kk-KZ"/>
              </w:rPr>
              <w:t xml:space="preserve"> 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2023 год</w:t>
            </w:r>
          </w:p>
        </w:tc>
        <w:tc>
          <w:tcPr>
            <w:tcW w:w="1985" w:type="dxa"/>
            <w:gridSpan w:val="2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Салкимбаева Б.С.</w:t>
            </w:r>
          </w:p>
        </w:tc>
      </w:tr>
      <w:tr w:rsidR="0052071D" w:rsidRPr="00B16F2C" w:rsidTr="00FA77CD">
        <w:trPr>
          <w:trHeight w:val="85"/>
        </w:trPr>
        <w:tc>
          <w:tcPr>
            <w:tcW w:w="11199" w:type="dxa"/>
            <w:gridSpan w:val="7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«</w:t>
            </w:r>
            <w:r w:rsidRPr="00EA7F4D">
              <w:rPr>
                <w:b/>
                <w:lang w:val="kk-KZ"/>
              </w:rPr>
              <w:t>Жас тарихшылар</w:t>
            </w:r>
            <w:r>
              <w:rPr>
                <w:b/>
                <w:lang w:val="kk-KZ"/>
              </w:rPr>
              <w:t>»</w:t>
            </w:r>
            <w:r w:rsidRPr="00EA7F4D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областной.</w:t>
            </w:r>
          </w:p>
        </w:tc>
      </w:tr>
      <w:tr w:rsidR="0052071D" w:rsidRPr="00B16F2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Өнержан Ақерке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9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«Ардагердер мәңгі есімізде»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Управления образования Акмолинской области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 2023 год</w:t>
            </w:r>
          </w:p>
        </w:tc>
        <w:tc>
          <w:tcPr>
            <w:tcW w:w="1985" w:type="dxa"/>
            <w:gridSpan w:val="2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Ибраева Ш.Б.</w:t>
            </w:r>
          </w:p>
        </w:tc>
      </w:tr>
      <w:tr w:rsidR="0052071D" w:rsidRPr="00B16F2C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 xml:space="preserve">Репп Галина 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9 «Б»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«История возникновения моего села»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Управления образования Акмолинской области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Сертификат 2023 год</w:t>
            </w:r>
          </w:p>
        </w:tc>
        <w:tc>
          <w:tcPr>
            <w:tcW w:w="1985" w:type="dxa"/>
            <w:gridSpan w:val="2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Анацкая И.Г.</w:t>
            </w:r>
          </w:p>
        </w:tc>
      </w:tr>
      <w:tr w:rsidR="0052071D" w:rsidRPr="00B16F2C" w:rsidTr="00FA77CD">
        <w:trPr>
          <w:trHeight w:val="85"/>
        </w:trPr>
        <w:tc>
          <w:tcPr>
            <w:tcW w:w="11199" w:type="dxa"/>
            <w:gridSpan w:val="7"/>
          </w:tcPr>
          <w:p w:rsidR="0052071D" w:rsidRDefault="0052071D" w:rsidP="00FA77CD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7-11  класс </w:t>
            </w:r>
          </w:p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Республиканский </w:t>
            </w:r>
            <w:r w:rsidRPr="008053A4">
              <w:rPr>
                <w:b/>
                <w:lang w:val="kk-KZ"/>
              </w:rPr>
              <w:t xml:space="preserve">«Жарқын болашақ» </w:t>
            </w:r>
            <w:r w:rsidR="009C5974">
              <w:rPr>
                <w:b/>
                <w:lang w:val="kk-KZ"/>
              </w:rPr>
              <w:t>районный тур.</w:t>
            </w:r>
          </w:p>
          <w:p w:rsidR="0052071D" w:rsidRPr="006165F4" w:rsidRDefault="0052071D" w:rsidP="00FA77CD">
            <w:pPr>
              <w:jc w:val="center"/>
              <w:rPr>
                <w:lang w:val="kk-KZ"/>
              </w:rPr>
            </w:pPr>
          </w:p>
        </w:tc>
      </w:tr>
      <w:tr w:rsidR="0052071D" w:rsidRPr="00A04FA2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Жигерхан Айзада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10 «А» класс</w:t>
            </w:r>
          </w:p>
        </w:tc>
        <w:tc>
          <w:tcPr>
            <w:tcW w:w="2438" w:type="dxa"/>
          </w:tcPr>
          <w:p w:rsidR="0052071D" w:rsidRPr="00656446" w:rsidRDefault="0052071D" w:rsidP="00FA77CD">
            <w:pPr>
              <w:jc w:val="center"/>
              <w:rPr>
                <w:lang w:val="kk-KZ"/>
              </w:rPr>
            </w:pPr>
            <w:r w:rsidRPr="00656446">
              <w:rPr>
                <w:bCs/>
                <w:szCs w:val="18"/>
                <w:lang w:val="kk-KZ"/>
              </w:rPr>
              <w:t>«Бейнелеушілер»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 место</w:t>
            </w: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Уатхан Т.</w:t>
            </w:r>
          </w:p>
        </w:tc>
      </w:tr>
      <w:tr w:rsidR="0052071D" w:rsidRPr="00A04FA2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Сонгобекқызы Ақнұр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8 «А» класс</w:t>
            </w:r>
          </w:p>
        </w:tc>
        <w:tc>
          <w:tcPr>
            <w:tcW w:w="2438" w:type="dxa"/>
          </w:tcPr>
          <w:p w:rsidR="0052071D" w:rsidRPr="00656446" w:rsidRDefault="0052071D" w:rsidP="00FA77CD">
            <w:pPr>
              <w:jc w:val="center"/>
              <w:rPr>
                <w:lang w:val="kk-KZ"/>
              </w:rPr>
            </w:pPr>
            <w:r w:rsidRPr="00656446">
              <w:rPr>
                <w:bCs/>
                <w:szCs w:val="18"/>
              </w:rPr>
              <w:t>«</w:t>
            </w:r>
            <w:r w:rsidRPr="00656446">
              <w:rPr>
                <w:bCs/>
                <w:szCs w:val="18"/>
                <w:lang w:val="kk-KZ"/>
              </w:rPr>
              <w:t>Әнші-бұлбұлдар</w:t>
            </w:r>
            <w:r w:rsidRPr="00656446">
              <w:rPr>
                <w:bCs/>
                <w:szCs w:val="18"/>
              </w:rPr>
              <w:t>»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ІІІ место</w:t>
            </w: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Билал Е.</w:t>
            </w:r>
          </w:p>
        </w:tc>
      </w:tr>
      <w:tr w:rsidR="0052071D" w:rsidRPr="00A04FA2" w:rsidTr="00FA77CD">
        <w:trPr>
          <w:trHeight w:val="85"/>
        </w:trPr>
        <w:tc>
          <w:tcPr>
            <w:tcW w:w="11199" w:type="dxa"/>
            <w:gridSpan w:val="7"/>
          </w:tcPr>
          <w:p w:rsidR="0052071D" w:rsidRPr="00D14BA3" w:rsidRDefault="0052071D" w:rsidP="00FA77CD">
            <w:pPr>
              <w:jc w:val="center"/>
              <w:rPr>
                <w:b/>
                <w:lang w:val="kk-KZ"/>
              </w:rPr>
            </w:pPr>
            <w:r w:rsidRPr="00D14BA3">
              <w:rPr>
                <w:b/>
                <w:lang w:val="kk-KZ"/>
              </w:rPr>
              <w:t xml:space="preserve">8-11 </w:t>
            </w:r>
            <w:r>
              <w:rPr>
                <w:b/>
                <w:lang w:val="kk-KZ"/>
              </w:rPr>
              <w:t>класс</w:t>
            </w:r>
            <w:r w:rsidRPr="00D14BA3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конкурс «Зерде» районный этап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</w:p>
        </w:tc>
      </w:tr>
      <w:tr w:rsidR="0052071D" w:rsidRPr="00A04FA2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Николаев Артем</w:t>
            </w:r>
          </w:p>
        </w:tc>
        <w:tc>
          <w:tcPr>
            <w:tcW w:w="2438" w:type="dxa"/>
          </w:tcPr>
          <w:p w:rsidR="0052071D" w:rsidRPr="000874C5" w:rsidRDefault="0052071D" w:rsidP="00FA77CD">
            <w:pPr>
              <w:jc w:val="center"/>
              <w:rPr>
                <w:bCs/>
                <w:szCs w:val="18"/>
                <w:lang w:val="kk-KZ"/>
              </w:rPr>
            </w:pPr>
            <w:r>
              <w:rPr>
                <w:bCs/>
                <w:szCs w:val="18"/>
                <w:lang w:val="kk-KZ"/>
              </w:rPr>
              <w:t>«Детская площадка моей мечты»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 место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Клейвене Г.Н.</w:t>
            </w:r>
          </w:p>
        </w:tc>
      </w:tr>
      <w:tr w:rsidR="0052071D" w:rsidRPr="00D14BA3" w:rsidTr="00FA77CD">
        <w:trPr>
          <w:trHeight w:val="85"/>
        </w:trPr>
        <w:tc>
          <w:tcPr>
            <w:tcW w:w="11199" w:type="dxa"/>
            <w:gridSpan w:val="7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 w:rsidRPr="00D14BA3">
              <w:rPr>
                <w:b/>
                <w:lang w:val="kk-KZ"/>
              </w:rPr>
              <w:t xml:space="preserve">8-11 </w:t>
            </w:r>
            <w:r>
              <w:rPr>
                <w:b/>
                <w:lang w:val="kk-KZ"/>
              </w:rPr>
              <w:t>класс</w:t>
            </w:r>
            <w:r w:rsidRPr="00D14BA3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конкурс научных проектов районный этап</w:t>
            </w:r>
          </w:p>
        </w:tc>
      </w:tr>
      <w:tr w:rsidR="0052071D" w:rsidRPr="00D14BA3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Сулейменова Айша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 xml:space="preserve">8 «А» класс </w:t>
            </w:r>
          </w:p>
          <w:p w:rsidR="0052071D" w:rsidRDefault="0052071D" w:rsidP="00FA77CD">
            <w:pPr>
              <w:rPr>
                <w:lang w:val="kk-KZ"/>
              </w:rPr>
            </w:pP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«Су тасқынына қолайлы үй»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 место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Асаби И.</w:t>
            </w:r>
          </w:p>
        </w:tc>
      </w:tr>
      <w:tr w:rsidR="0052071D" w:rsidRPr="00D14BA3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Мейрхан Аяулым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9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297722">
              <w:rPr>
                <w:bCs/>
                <w:lang w:val="kk-KZ"/>
              </w:rPr>
              <w:t>Мектептегі радиациялық фон және оның ағзаға әсері</w:t>
            </w:r>
            <w:r w:rsidRPr="00297722">
              <w:rPr>
                <w:lang w:val="kk-KZ"/>
              </w:rPr>
              <w:t>»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 место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Асаби И.</w:t>
            </w:r>
          </w:p>
        </w:tc>
      </w:tr>
      <w:tr w:rsidR="0052071D" w:rsidRPr="00D14BA3" w:rsidTr="00FA77CD">
        <w:trPr>
          <w:trHeight w:val="85"/>
        </w:trPr>
        <w:tc>
          <w:tcPr>
            <w:tcW w:w="56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269" w:type="dxa"/>
          </w:tcPr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Дамас Аяулым</w:t>
            </w:r>
          </w:p>
          <w:p w:rsidR="0052071D" w:rsidRDefault="0052071D" w:rsidP="00FA77CD">
            <w:pPr>
              <w:rPr>
                <w:lang w:val="kk-KZ"/>
              </w:rPr>
            </w:pPr>
            <w:r>
              <w:rPr>
                <w:lang w:val="kk-KZ"/>
              </w:rPr>
              <w:t>10 «А» класс</w:t>
            </w:r>
          </w:p>
        </w:tc>
        <w:tc>
          <w:tcPr>
            <w:tcW w:w="2438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Pr="00297722">
              <w:rPr>
                <w:lang w:val="kk-KZ"/>
              </w:rPr>
              <w:t xml:space="preserve">Мәшһүр Жүсіп Көпейұлы шығармаларындағы оқу-білім </w:t>
            </w:r>
            <w:r>
              <w:rPr>
                <w:lang w:val="kk-KZ"/>
              </w:rPr>
              <w:t>тема</w:t>
            </w:r>
            <w:r w:rsidRPr="00297722">
              <w:rPr>
                <w:lang w:val="kk-KZ"/>
              </w:rPr>
              <w:t>ндағы қазіргі таңдағы өзектілігі</w:t>
            </w:r>
            <w:r>
              <w:rPr>
                <w:lang w:val="kk-KZ"/>
              </w:rPr>
              <w:t>»</w:t>
            </w:r>
          </w:p>
        </w:tc>
        <w:tc>
          <w:tcPr>
            <w:tcW w:w="2013" w:type="dxa"/>
          </w:tcPr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Шортандинский район</w:t>
            </w:r>
            <w:r w:rsidRPr="008F5E48">
              <w:rPr>
                <w:lang w:val="kk-KZ"/>
              </w:rPr>
              <w:t>,</w:t>
            </w:r>
          </w:p>
          <w:p w:rsidR="0052071D" w:rsidRPr="008F5E48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 ГУ «Отдел образования»</w:t>
            </w:r>
          </w:p>
        </w:tc>
        <w:tc>
          <w:tcPr>
            <w:tcW w:w="1927" w:type="dxa"/>
          </w:tcPr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Диплом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І место</w:t>
            </w:r>
          </w:p>
          <w:p w:rsidR="0052071D" w:rsidRDefault="0052071D" w:rsidP="00FA77CD">
            <w:pPr>
              <w:jc w:val="center"/>
              <w:rPr>
                <w:lang w:val="kk-KZ"/>
              </w:rPr>
            </w:pPr>
          </w:p>
        </w:tc>
        <w:tc>
          <w:tcPr>
            <w:tcW w:w="1985" w:type="dxa"/>
            <w:gridSpan w:val="2"/>
          </w:tcPr>
          <w:p w:rsidR="0052071D" w:rsidRPr="006165F4" w:rsidRDefault="0052071D" w:rsidP="00FA77C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Тынысбекова Б.К.</w:t>
            </w:r>
          </w:p>
        </w:tc>
      </w:tr>
    </w:tbl>
    <w:p w:rsidR="00B42BDA" w:rsidRDefault="00B42BDA" w:rsidP="005A382D">
      <w:pPr>
        <w:suppressAutoHyphens w:val="0"/>
        <w:jc w:val="both"/>
        <w:rPr>
          <w:rFonts w:eastAsia="Calibri"/>
          <w:lang w:eastAsia="ru-RU"/>
        </w:rPr>
      </w:pPr>
    </w:p>
    <w:p w:rsidR="00B42BDA" w:rsidRPr="004F380B" w:rsidRDefault="004F380B" w:rsidP="004F380B">
      <w:pPr>
        <w:tabs>
          <w:tab w:val="left" w:pos="3880"/>
        </w:tabs>
        <w:suppressAutoHyphens w:val="0"/>
        <w:jc w:val="both"/>
        <w:rPr>
          <w:rFonts w:eastAsia="Calibri"/>
          <w:b/>
          <w:lang w:eastAsia="ru-RU"/>
        </w:rPr>
      </w:pPr>
      <w:r>
        <w:rPr>
          <w:rFonts w:eastAsia="Calibri"/>
          <w:lang w:eastAsia="ru-RU"/>
        </w:rPr>
        <w:lastRenderedPageBreak/>
        <w:t xml:space="preserve">         </w:t>
      </w:r>
      <w:r w:rsidRPr="004F380B">
        <w:rPr>
          <w:rFonts w:eastAsia="Calibri"/>
          <w:b/>
          <w:lang w:eastAsia="ru-RU"/>
        </w:rPr>
        <w:t>Количество участников конкурсов и олимпиад среди учащихся.</w:t>
      </w:r>
    </w:p>
    <w:p w:rsidR="004F380B" w:rsidRPr="00B42BDA" w:rsidRDefault="004F380B" w:rsidP="004F380B">
      <w:pPr>
        <w:tabs>
          <w:tab w:val="left" w:pos="3880"/>
        </w:tabs>
        <w:suppressAutoHyphens w:val="0"/>
        <w:jc w:val="both"/>
        <w:rPr>
          <w:rFonts w:eastAsia="Calibri"/>
          <w:lang w:eastAsia="ru-RU"/>
        </w:rPr>
      </w:pPr>
    </w:p>
    <w:tbl>
      <w:tblPr>
        <w:tblStyle w:val="aff0"/>
        <w:tblW w:w="11115" w:type="dxa"/>
        <w:tblInd w:w="-1303" w:type="dxa"/>
        <w:tblLook w:val="04A0"/>
      </w:tblPr>
      <w:tblGrid>
        <w:gridCol w:w="1810"/>
        <w:gridCol w:w="1793"/>
        <w:gridCol w:w="1842"/>
        <w:gridCol w:w="1843"/>
        <w:gridCol w:w="1985"/>
        <w:gridCol w:w="1842"/>
      </w:tblGrid>
      <w:tr w:rsidR="00A93BA3" w:rsidRPr="00A93BA3" w:rsidTr="00B42BDA">
        <w:trPr>
          <w:trHeight w:val="479"/>
        </w:trPr>
        <w:tc>
          <w:tcPr>
            <w:tcW w:w="5445" w:type="dxa"/>
            <w:gridSpan w:val="3"/>
            <w:hideMark/>
          </w:tcPr>
          <w:p w:rsidR="00CE4FF6" w:rsidRPr="009C5974" w:rsidRDefault="00A93BA3" w:rsidP="00A93BA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C5974">
              <w:rPr>
                <w:rFonts w:eastAsia="Calibri"/>
                <w:b/>
                <w:bCs/>
                <w:lang w:eastAsia="en-US"/>
              </w:rPr>
              <w:t>2021-2022 учебный год</w:t>
            </w:r>
          </w:p>
        </w:tc>
        <w:tc>
          <w:tcPr>
            <w:tcW w:w="5670" w:type="dxa"/>
            <w:gridSpan w:val="3"/>
            <w:hideMark/>
          </w:tcPr>
          <w:p w:rsidR="00CE4FF6" w:rsidRPr="009C5974" w:rsidRDefault="00A93BA3" w:rsidP="00A93BA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9C5974">
              <w:rPr>
                <w:rFonts w:eastAsia="Calibri"/>
                <w:b/>
                <w:bCs/>
                <w:lang w:eastAsia="en-US"/>
              </w:rPr>
              <w:t>2022-2023 учебный год</w:t>
            </w:r>
          </w:p>
        </w:tc>
      </w:tr>
      <w:tr w:rsidR="00A93BA3" w:rsidRPr="00A93BA3" w:rsidTr="00B42BDA">
        <w:trPr>
          <w:trHeight w:val="717"/>
        </w:trPr>
        <w:tc>
          <w:tcPr>
            <w:tcW w:w="1810" w:type="dxa"/>
            <w:hideMark/>
          </w:tcPr>
          <w:p w:rsidR="00CE4FF6" w:rsidRPr="009C5974" w:rsidRDefault="00A93BA3" w:rsidP="00A93BA3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 w:rsidRPr="009C5974">
              <w:rPr>
                <w:rFonts w:eastAsia="Calibri"/>
                <w:b/>
                <w:lang w:eastAsia="en-US"/>
              </w:rPr>
              <w:t>Республиканс-кие конкурсы</w:t>
            </w:r>
            <w:r w:rsidRPr="009C5974">
              <w:rPr>
                <w:rFonts w:eastAsia="Calibri"/>
                <w:b/>
                <w:lang w:val="en-US" w:eastAsia="en-US"/>
              </w:rPr>
              <w:t xml:space="preserve"> </w:t>
            </w:r>
          </w:p>
        </w:tc>
        <w:tc>
          <w:tcPr>
            <w:tcW w:w="1793" w:type="dxa"/>
            <w:hideMark/>
          </w:tcPr>
          <w:p w:rsidR="00CE4FF6" w:rsidRPr="009C5974" w:rsidRDefault="00A93BA3" w:rsidP="00A93BA3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 w:rsidRPr="009C5974">
              <w:rPr>
                <w:rFonts w:eastAsia="Calibri"/>
                <w:b/>
                <w:lang w:eastAsia="en-US"/>
              </w:rPr>
              <w:t>Областные конкурсы</w:t>
            </w:r>
            <w:r w:rsidRPr="009C5974">
              <w:rPr>
                <w:rFonts w:eastAsia="Calibri"/>
                <w:b/>
                <w:lang w:val="en-US" w:eastAsia="en-US"/>
              </w:rPr>
              <w:t xml:space="preserve"> </w:t>
            </w:r>
          </w:p>
        </w:tc>
        <w:tc>
          <w:tcPr>
            <w:tcW w:w="1842" w:type="dxa"/>
            <w:hideMark/>
          </w:tcPr>
          <w:p w:rsidR="00CE4FF6" w:rsidRPr="009C5974" w:rsidRDefault="00A93BA3" w:rsidP="00A93BA3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 w:rsidRPr="009C5974">
              <w:rPr>
                <w:rFonts w:eastAsia="Calibri"/>
                <w:b/>
                <w:lang w:eastAsia="en-US"/>
              </w:rPr>
              <w:t>Районные конкурсы</w:t>
            </w:r>
            <w:r w:rsidRPr="009C5974">
              <w:rPr>
                <w:rFonts w:eastAsia="Calibri"/>
                <w:b/>
                <w:lang w:val="en-US" w:eastAsia="en-US"/>
              </w:rPr>
              <w:t xml:space="preserve"> </w:t>
            </w:r>
          </w:p>
        </w:tc>
        <w:tc>
          <w:tcPr>
            <w:tcW w:w="1843" w:type="dxa"/>
            <w:hideMark/>
          </w:tcPr>
          <w:p w:rsidR="00CE4FF6" w:rsidRPr="009C5974" w:rsidRDefault="00A93BA3" w:rsidP="00A93BA3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 w:rsidRPr="009C5974">
              <w:rPr>
                <w:rFonts w:eastAsia="Calibri"/>
                <w:b/>
                <w:lang w:eastAsia="en-US"/>
              </w:rPr>
              <w:t>Республиканс-кие конкурсы</w:t>
            </w:r>
            <w:r w:rsidRPr="009C5974">
              <w:rPr>
                <w:rFonts w:eastAsia="Calibri"/>
                <w:b/>
                <w:lang w:val="en-US" w:eastAsia="en-US"/>
              </w:rPr>
              <w:t xml:space="preserve"> </w:t>
            </w:r>
          </w:p>
        </w:tc>
        <w:tc>
          <w:tcPr>
            <w:tcW w:w="1985" w:type="dxa"/>
            <w:hideMark/>
          </w:tcPr>
          <w:p w:rsidR="00CE4FF6" w:rsidRPr="009C5974" w:rsidRDefault="00A93BA3" w:rsidP="00A93BA3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 w:rsidRPr="009C5974">
              <w:rPr>
                <w:rFonts w:eastAsia="Calibri"/>
                <w:b/>
                <w:lang w:eastAsia="en-US"/>
              </w:rPr>
              <w:t>Областные конкурсы</w:t>
            </w:r>
            <w:r w:rsidRPr="009C5974">
              <w:rPr>
                <w:rFonts w:eastAsia="Calibri"/>
                <w:b/>
                <w:lang w:val="en-US" w:eastAsia="en-US"/>
              </w:rPr>
              <w:t xml:space="preserve"> </w:t>
            </w:r>
          </w:p>
        </w:tc>
        <w:tc>
          <w:tcPr>
            <w:tcW w:w="1842" w:type="dxa"/>
            <w:hideMark/>
          </w:tcPr>
          <w:p w:rsidR="00CE4FF6" w:rsidRPr="009C5974" w:rsidRDefault="00A93BA3" w:rsidP="00A93BA3">
            <w:pPr>
              <w:suppressAutoHyphens w:val="0"/>
              <w:jc w:val="both"/>
              <w:rPr>
                <w:rFonts w:eastAsia="Calibri"/>
                <w:b/>
                <w:lang w:eastAsia="en-US"/>
              </w:rPr>
            </w:pPr>
            <w:r w:rsidRPr="009C5974">
              <w:rPr>
                <w:rFonts w:eastAsia="Calibri"/>
                <w:b/>
                <w:lang w:eastAsia="en-US"/>
              </w:rPr>
              <w:t>Районные конкурсы</w:t>
            </w:r>
            <w:r w:rsidRPr="009C5974">
              <w:rPr>
                <w:rFonts w:eastAsia="Calibri"/>
                <w:b/>
                <w:lang w:val="en-US" w:eastAsia="en-US"/>
              </w:rPr>
              <w:t xml:space="preserve"> </w:t>
            </w:r>
          </w:p>
        </w:tc>
      </w:tr>
      <w:tr w:rsidR="00A93BA3" w:rsidRPr="00A93BA3" w:rsidTr="00B42BDA">
        <w:trPr>
          <w:trHeight w:val="525"/>
        </w:trPr>
        <w:tc>
          <w:tcPr>
            <w:tcW w:w="1810" w:type="dxa"/>
            <w:hideMark/>
          </w:tcPr>
          <w:p w:rsidR="00CE4FF6" w:rsidRPr="00A93BA3" w:rsidRDefault="00A93BA3" w:rsidP="00A93BA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93BA3">
              <w:rPr>
                <w:rFonts w:eastAsia="Calibri"/>
                <w:lang w:val="kk-KZ" w:eastAsia="en-US"/>
              </w:rPr>
              <w:t xml:space="preserve">І место- </w:t>
            </w:r>
            <w:r w:rsidRPr="00A93BA3">
              <w:rPr>
                <w:rFonts w:eastAsia="Calibri"/>
                <w:lang w:val="en-US" w:eastAsia="en-US"/>
              </w:rPr>
              <w:t>2</w:t>
            </w:r>
            <w:r w:rsidRPr="00A93BA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93" w:type="dxa"/>
            <w:hideMark/>
          </w:tcPr>
          <w:p w:rsidR="00CE4FF6" w:rsidRPr="00A93BA3" w:rsidRDefault="00A93BA3" w:rsidP="00A93BA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93BA3">
              <w:rPr>
                <w:rFonts w:eastAsia="Calibri"/>
                <w:lang w:val="kk-KZ" w:eastAsia="en-US"/>
              </w:rPr>
              <w:t>І место - 7</w:t>
            </w:r>
            <w:r w:rsidRPr="00A93BA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42" w:type="dxa"/>
            <w:hideMark/>
          </w:tcPr>
          <w:p w:rsidR="00CE4FF6" w:rsidRPr="00A93BA3" w:rsidRDefault="00A93BA3" w:rsidP="00A93BA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93BA3">
              <w:rPr>
                <w:rFonts w:eastAsia="Calibri"/>
                <w:lang w:val="kk-KZ" w:eastAsia="en-US"/>
              </w:rPr>
              <w:t>І место - 11</w:t>
            </w:r>
            <w:r w:rsidRPr="00A93BA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43" w:type="dxa"/>
            <w:hideMark/>
          </w:tcPr>
          <w:p w:rsidR="00CE4FF6" w:rsidRPr="00A93BA3" w:rsidRDefault="00A93BA3" w:rsidP="00A93BA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93BA3">
              <w:rPr>
                <w:rFonts w:eastAsia="Calibri"/>
                <w:lang w:val="en-US" w:eastAsia="en-US"/>
              </w:rPr>
              <w:t xml:space="preserve">I </w:t>
            </w:r>
            <w:r>
              <w:rPr>
                <w:rFonts w:eastAsia="Calibri"/>
                <w:lang w:eastAsia="en-US"/>
              </w:rPr>
              <w:t>место -</w:t>
            </w:r>
            <w:r w:rsidR="009C597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5" w:type="dxa"/>
            <w:hideMark/>
          </w:tcPr>
          <w:p w:rsidR="00CE4FF6" w:rsidRPr="00A93BA3" w:rsidRDefault="00A93BA3" w:rsidP="00A93BA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93BA3">
              <w:rPr>
                <w:rFonts w:eastAsia="Calibri"/>
                <w:lang w:val="en-US" w:eastAsia="en-US"/>
              </w:rPr>
              <w:t xml:space="preserve">I </w:t>
            </w:r>
            <w:r>
              <w:rPr>
                <w:rFonts w:eastAsia="Calibri"/>
                <w:lang w:eastAsia="en-US"/>
              </w:rPr>
              <w:t>место-</w:t>
            </w:r>
            <w:r w:rsidR="009C597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842" w:type="dxa"/>
            <w:hideMark/>
          </w:tcPr>
          <w:p w:rsidR="00CE4FF6" w:rsidRPr="009C5974" w:rsidRDefault="00A93BA3" w:rsidP="00A93BA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I</w:t>
            </w:r>
            <w:r>
              <w:rPr>
                <w:rFonts w:eastAsia="Calibri"/>
                <w:lang w:eastAsia="en-US"/>
              </w:rPr>
              <w:t xml:space="preserve"> место -</w:t>
            </w:r>
            <w:r w:rsidRPr="00A93BA3">
              <w:rPr>
                <w:rFonts w:eastAsia="Calibri"/>
                <w:lang w:val="en-US" w:eastAsia="en-US"/>
              </w:rPr>
              <w:t xml:space="preserve"> </w:t>
            </w:r>
            <w:r w:rsidR="009C5974">
              <w:rPr>
                <w:rFonts w:eastAsia="Calibri"/>
                <w:lang w:eastAsia="en-US"/>
              </w:rPr>
              <w:t>30</w:t>
            </w:r>
          </w:p>
        </w:tc>
      </w:tr>
      <w:tr w:rsidR="00A93BA3" w:rsidRPr="00A93BA3" w:rsidTr="00B42BDA">
        <w:trPr>
          <w:trHeight w:val="419"/>
        </w:trPr>
        <w:tc>
          <w:tcPr>
            <w:tcW w:w="1810" w:type="dxa"/>
            <w:hideMark/>
          </w:tcPr>
          <w:p w:rsidR="00CE4FF6" w:rsidRPr="00A93BA3" w:rsidRDefault="00A93BA3" w:rsidP="00A93BA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93BA3">
              <w:rPr>
                <w:rFonts w:eastAsia="Calibri"/>
                <w:lang w:val="kk-KZ" w:eastAsia="en-US"/>
              </w:rPr>
              <w:t>ІІ место -</w:t>
            </w:r>
            <w:r w:rsidRPr="00A93BA3">
              <w:rPr>
                <w:rFonts w:eastAsia="Calibri"/>
                <w:lang w:eastAsia="en-US"/>
              </w:rPr>
              <w:t xml:space="preserve"> </w:t>
            </w:r>
            <w:r w:rsidR="009C597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93" w:type="dxa"/>
            <w:hideMark/>
          </w:tcPr>
          <w:p w:rsidR="00CE4FF6" w:rsidRPr="00A93BA3" w:rsidRDefault="00A93BA3" w:rsidP="00A93BA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93BA3">
              <w:rPr>
                <w:rFonts w:eastAsia="Calibri"/>
                <w:lang w:val="kk-KZ" w:eastAsia="en-US"/>
              </w:rPr>
              <w:t>ІІ место - 6</w:t>
            </w:r>
            <w:r w:rsidRPr="00A93BA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42" w:type="dxa"/>
            <w:hideMark/>
          </w:tcPr>
          <w:p w:rsidR="00CE4FF6" w:rsidRPr="00A93BA3" w:rsidRDefault="00A93BA3" w:rsidP="00A93BA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93BA3">
              <w:rPr>
                <w:rFonts w:eastAsia="Calibri"/>
                <w:lang w:val="kk-KZ" w:eastAsia="en-US"/>
              </w:rPr>
              <w:t>ІІ место - 18</w:t>
            </w:r>
            <w:r w:rsidRPr="00A93BA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43" w:type="dxa"/>
            <w:hideMark/>
          </w:tcPr>
          <w:p w:rsidR="00CE4FF6" w:rsidRPr="00A93BA3" w:rsidRDefault="00A93BA3" w:rsidP="00A93BA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93BA3">
              <w:rPr>
                <w:rFonts w:eastAsia="Calibri"/>
                <w:lang w:val="en-US" w:eastAsia="en-US"/>
              </w:rPr>
              <w:t xml:space="preserve">II </w:t>
            </w:r>
            <w:r>
              <w:rPr>
                <w:rFonts w:eastAsia="Calibri"/>
                <w:lang w:eastAsia="en-US"/>
              </w:rPr>
              <w:t>место -</w:t>
            </w:r>
            <w:r w:rsidR="009C597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5" w:type="dxa"/>
            <w:hideMark/>
          </w:tcPr>
          <w:p w:rsidR="00CE4FF6" w:rsidRPr="00A93BA3" w:rsidRDefault="00A93BA3" w:rsidP="00A93BA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93BA3">
              <w:rPr>
                <w:rFonts w:eastAsia="Calibri"/>
                <w:lang w:val="en-US" w:eastAsia="en-US"/>
              </w:rPr>
              <w:t xml:space="preserve">II </w:t>
            </w:r>
            <w:r>
              <w:rPr>
                <w:rFonts w:eastAsia="Calibri"/>
                <w:lang w:eastAsia="en-US"/>
              </w:rPr>
              <w:t>место-</w:t>
            </w:r>
            <w:r w:rsidR="009C597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842" w:type="dxa"/>
            <w:hideMark/>
          </w:tcPr>
          <w:p w:rsidR="00CE4FF6" w:rsidRPr="009C5974" w:rsidRDefault="00A93BA3" w:rsidP="00A93BA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II</w:t>
            </w:r>
            <w:r>
              <w:rPr>
                <w:rFonts w:eastAsia="Calibri"/>
                <w:lang w:eastAsia="en-US"/>
              </w:rPr>
              <w:t xml:space="preserve"> место -</w:t>
            </w:r>
            <w:r w:rsidRPr="00A93BA3">
              <w:rPr>
                <w:rFonts w:eastAsia="Calibri"/>
                <w:lang w:val="en-US" w:eastAsia="en-US"/>
              </w:rPr>
              <w:t xml:space="preserve"> </w:t>
            </w:r>
            <w:r w:rsidR="009C5974">
              <w:rPr>
                <w:rFonts w:eastAsia="Calibri"/>
                <w:lang w:eastAsia="en-US"/>
              </w:rPr>
              <w:t>18</w:t>
            </w:r>
          </w:p>
        </w:tc>
      </w:tr>
      <w:tr w:rsidR="00A93BA3" w:rsidRPr="00A93BA3" w:rsidTr="00B42BDA">
        <w:trPr>
          <w:trHeight w:val="426"/>
        </w:trPr>
        <w:tc>
          <w:tcPr>
            <w:tcW w:w="1810" w:type="dxa"/>
            <w:hideMark/>
          </w:tcPr>
          <w:p w:rsidR="00CE4FF6" w:rsidRPr="00A93BA3" w:rsidRDefault="00A93BA3" w:rsidP="00A93BA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93BA3">
              <w:rPr>
                <w:rFonts w:eastAsia="Calibri"/>
                <w:lang w:val="kk-KZ" w:eastAsia="en-US"/>
              </w:rPr>
              <w:t>ІІІ место -</w:t>
            </w:r>
            <w:r w:rsidRPr="00A93BA3">
              <w:rPr>
                <w:rFonts w:eastAsia="Calibri"/>
                <w:lang w:eastAsia="en-US"/>
              </w:rPr>
              <w:t xml:space="preserve"> </w:t>
            </w:r>
            <w:r w:rsidR="009C597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793" w:type="dxa"/>
            <w:hideMark/>
          </w:tcPr>
          <w:p w:rsidR="00CE4FF6" w:rsidRPr="00A93BA3" w:rsidRDefault="00A93BA3" w:rsidP="00A93BA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93BA3">
              <w:rPr>
                <w:rFonts w:eastAsia="Calibri"/>
                <w:lang w:val="kk-KZ" w:eastAsia="en-US"/>
              </w:rPr>
              <w:t xml:space="preserve">ІІІ место - </w:t>
            </w:r>
            <w:r w:rsidR="009C5974">
              <w:rPr>
                <w:rFonts w:eastAsia="Calibri"/>
                <w:lang w:val="kk-KZ" w:eastAsia="en-US"/>
              </w:rPr>
              <w:t>0</w:t>
            </w:r>
          </w:p>
        </w:tc>
        <w:tc>
          <w:tcPr>
            <w:tcW w:w="1842" w:type="dxa"/>
            <w:hideMark/>
          </w:tcPr>
          <w:p w:rsidR="00CE4FF6" w:rsidRPr="00A93BA3" w:rsidRDefault="00A93BA3" w:rsidP="00A93BA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93BA3">
              <w:rPr>
                <w:rFonts w:eastAsia="Calibri"/>
                <w:lang w:val="kk-KZ" w:eastAsia="en-US"/>
              </w:rPr>
              <w:t>ІІІ место - 19</w:t>
            </w:r>
            <w:r w:rsidRPr="00A93BA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43" w:type="dxa"/>
            <w:hideMark/>
          </w:tcPr>
          <w:p w:rsidR="00CE4FF6" w:rsidRPr="009C5974" w:rsidRDefault="00A93BA3" w:rsidP="00A93BA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93BA3">
              <w:rPr>
                <w:rFonts w:eastAsia="Calibri"/>
                <w:lang w:val="en-US" w:eastAsia="en-US"/>
              </w:rPr>
              <w:t>III</w:t>
            </w:r>
            <w:r>
              <w:rPr>
                <w:rFonts w:eastAsia="Calibri"/>
                <w:lang w:eastAsia="en-US"/>
              </w:rPr>
              <w:t xml:space="preserve"> место -</w:t>
            </w:r>
            <w:r w:rsidRPr="00A93BA3">
              <w:rPr>
                <w:rFonts w:eastAsia="Calibri"/>
                <w:lang w:val="en-US" w:eastAsia="en-US"/>
              </w:rPr>
              <w:t xml:space="preserve"> </w:t>
            </w:r>
            <w:r w:rsidR="009C5974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985" w:type="dxa"/>
            <w:hideMark/>
          </w:tcPr>
          <w:p w:rsidR="00CE4FF6" w:rsidRPr="00A93BA3" w:rsidRDefault="00A93BA3" w:rsidP="00A93BA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93BA3">
              <w:rPr>
                <w:rFonts w:eastAsia="Calibri"/>
                <w:lang w:val="en-US" w:eastAsia="en-US"/>
              </w:rPr>
              <w:t xml:space="preserve">III </w:t>
            </w:r>
            <w:r>
              <w:rPr>
                <w:rFonts w:eastAsia="Calibri"/>
                <w:lang w:eastAsia="en-US"/>
              </w:rPr>
              <w:t>место-</w:t>
            </w:r>
            <w:r w:rsidR="009C597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2" w:type="dxa"/>
            <w:hideMark/>
          </w:tcPr>
          <w:p w:rsidR="00CE4FF6" w:rsidRPr="009C5974" w:rsidRDefault="00A93BA3" w:rsidP="00A93BA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III</w:t>
            </w:r>
            <w:r>
              <w:rPr>
                <w:rFonts w:eastAsia="Calibri"/>
                <w:lang w:eastAsia="en-US"/>
              </w:rPr>
              <w:t xml:space="preserve"> место-</w:t>
            </w:r>
            <w:r w:rsidRPr="00A93BA3">
              <w:rPr>
                <w:rFonts w:eastAsia="Calibri"/>
                <w:lang w:val="en-US" w:eastAsia="en-US"/>
              </w:rPr>
              <w:t xml:space="preserve"> </w:t>
            </w:r>
            <w:r w:rsidR="009C5974">
              <w:rPr>
                <w:rFonts w:eastAsia="Calibri"/>
                <w:lang w:eastAsia="en-US"/>
              </w:rPr>
              <w:t>12</w:t>
            </w:r>
          </w:p>
        </w:tc>
      </w:tr>
      <w:tr w:rsidR="00A93BA3" w:rsidRPr="00A93BA3" w:rsidTr="00B42BDA">
        <w:trPr>
          <w:trHeight w:val="545"/>
        </w:trPr>
        <w:tc>
          <w:tcPr>
            <w:tcW w:w="1810" w:type="dxa"/>
            <w:hideMark/>
          </w:tcPr>
          <w:p w:rsidR="00CE4FF6" w:rsidRPr="00A93BA3" w:rsidRDefault="00A93BA3" w:rsidP="00A93BA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93BA3">
              <w:rPr>
                <w:rFonts w:eastAsia="Calibri"/>
                <w:lang w:eastAsia="en-US"/>
              </w:rPr>
              <w:t>Сертификат-  5</w:t>
            </w:r>
          </w:p>
        </w:tc>
        <w:tc>
          <w:tcPr>
            <w:tcW w:w="1793" w:type="dxa"/>
            <w:hideMark/>
          </w:tcPr>
          <w:p w:rsidR="00CE4FF6" w:rsidRPr="00A93BA3" w:rsidRDefault="00A93BA3" w:rsidP="00A93BA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93BA3">
              <w:rPr>
                <w:rFonts w:eastAsia="Calibri"/>
                <w:lang w:eastAsia="en-US"/>
              </w:rPr>
              <w:t>Сертификат- 1</w:t>
            </w:r>
          </w:p>
        </w:tc>
        <w:tc>
          <w:tcPr>
            <w:tcW w:w="1842" w:type="dxa"/>
            <w:hideMark/>
          </w:tcPr>
          <w:p w:rsidR="00CE4FF6" w:rsidRPr="00A93BA3" w:rsidRDefault="00A93BA3" w:rsidP="00A93BA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93BA3">
              <w:rPr>
                <w:rFonts w:eastAsia="Calibri"/>
                <w:lang w:eastAsia="en-US"/>
              </w:rPr>
              <w:t>Сертификат- 2</w:t>
            </w:r>
          </w:p>
        </w:tc>
        <w:tc>
          <w:tcPr>
            <w:tcW w:w="1843" w:type="dxa"/>
            <w:hideMark/>
          </w:tcPr>
          <w:p w:rsidR="00CE4FF6" w:rsidRPr="00A93BA3" w:rsidRDefault="00A93BA3" w:rsidP="00A93BA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93BA3">
              <w:rPr>
                <w:rFonts w:eastAsia="Calibri"/>
                <w:lang w:eastAsia="en-US"/>
              </w:rPr>
              <w:t xml:space="preserve">Сертификат - </w:t>
            </w:r>
            <w:r w:rsidR="009C597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5" w:type="dxa"/>
            <w:hideMark/>
          </w:tcPr>
          <w:p w:rsidR="00CE4FF6" w:rsidRPr="00A93BA3" w:rsidRDefault="00A93BA3" w:rsidP="00A93BA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93BA3">
              <w:rPr>
                <w:rFonts w:eastAsia="Calibri"/>
                <w:lang w:eastAsia="en-US"/>
              </w:rPr>
              <w:t xml:space="preserve">Сертификат - </w:t>
            </w:r>
            <w:r w:rsidR="009C5974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842" w:type="dxa"/>
            <w:hideMark/>
          </w:tcPr>
          <w:p w:rsidR="00CE4FF6" w:rsidRPr="00A93BA3" w:rsidRDefault="00A93BA3" w:rsidP="00A93BA3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A93BA3">
              <w:rPr>
                <w:rFonts w:eastAsia="Calibri"/>
                <w:lang w:eastAsia="en-US"/>
              </w:rPr>
              <w:t>Сертификат -</w:t>
            </w:r>
            <w:r w:rsidR="009C5974">
              <w:rPr>
                <w:rFonts w:eastAsia="Calibri"/>
                <w:lang w:eastAsia="en-US"/>
              </w:rPr>
              <w:t>31</w:t>
            </w:r>
            <w:r w:rsidRPr="00A93BA3"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A077F8" w:rsidRDefault="00A077F8" w:rsidP="005A382D">
      <w:pPr>
        <w:suppressAutoHyphens w:val="0"/>
        <w:ind w:firstLine="708"/>
        <w:jc w:val="both"/>
        <w:rPr>
          <w:rFonts w:eastAsia="Calibri"/>
          <w:bCs/>
          <w:iCs/>
          <w:lang w:eastAsia="ru-RU"/>
        </w:rPr>
      </w:pPr>
    </w:p>
    <w:p w:rsidR="008C482C" w:rsidRPr="00F829C9" w:rsidRDefault="00F829C9" w:rsidP="005A382D">
      <w:pPr>
        <w:suppressAutoHyphens w:val="0"/>
        <w:ind w:firstLine="708"/>
        <w:jc w:val="both"/>
        <w:rPr>
          <w:rFonts w:eastAsia="Calibri"/>
          <w:bCs/>
          <w:lang w:eastAsia="ru-RU"/>
        </w:rPr>
      </w:pPr>
      <w:r w:rsidRPr="00F829C9">
        <w:rPr>
          <w:rFonts w:eastAsia="Calibri"/>
          <w:bCs/>
          <w:iCs/>
          <w:lang w:eastAsia="ru-RU"/>
        </w:rPr>
        <w:t>Мониторинг участия и результат олимпиад показали п</w:t>
      </w:r>
      <w:r w:rsidR="008C482C" w:rsidRPr="00F829C9">
        <w:rPr>
          <w:rFonts w:eastAsia="Calibri"/>
          <w:bCs/>
          <w:iCs/>
          <w:lang w:eastAsia="ru-RU"/>
        </w:rPr>
        <w:t>еречень необходимых изменений</w:t>
      </w:r>
      <w:r w:rsidR="008C482C" w:rsidRPr="00F829C9">
        <w:rPr>
          <w:rFonts w:eastAsia="Calibri"/>
          <w:bCs/>
          <w:lang w:eastAsia="ru-RU"/>
        </w:rPr>
        <w:t>:</w:t>
      </w:r>
    </w:p>
    <w:p w:rsidR="008C482C" w:rsidRPr="00A00C32" w:rsidRDefault="008C482C" w:rsidP="005A382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A00C32">
        <w:rPr>
          <w:rFonts w:eastAsia="Calibri"/>
          <w:lang w:eastAsia="ru-RU"/>
        </w:rPr>
        <w:t>- увеличение времени на проведение школьного этапа;</w:t>
      </w:r>
    </w:p>
    <w:p w:rsidR="008C482C" w:rsidRPr="00A00C32" w:rsidRDefault="008C482C" w:rsidP="005A382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="Calibri"/>
          <w:lang w:eastAsia="ru-RU"/>
        </w:rPr>
      </w:pPr>
      <w:r w:rsidRPr="00A00C32">
        <w:rPr>
          <w:rFonts w:eastAsia="Calibri"/>
          <w:lang w:eastAsia="ru-RU"/>
        </w:rPr>
        <w:t>- систематичность работы по подготовке учащихся к олимпиаде:</w:t>
      </w:r>
    </w:p>
    <w:p w:rsidR="008C482C" w:rsidRPr="00A00C32" w:rsidRDefault="008C482C" w:rsidP="005A382D">
      <w:pPr>
        <w:suppressAutoHyphens w:val="0"/>
        <w:jc w:val="both"/>
        <w:rPr>
          <w:rFonts w:eastAsia="Calibri"/>
          <w:lang w:eastAsia="ru-RU"/>
        </w:rPr>
      </w:pPr>
      <w:r w:rsidRPr="00A00C32">
        <w:rPr>
          <w:rFonts w:eastAsia="Calibri"/>
          <w:lang w:eastAsia="ru-RU"/>
        </w:rPr>
        <w:t>- целенаправленная подготовка учащихся в течение учебного года в рамках деятельности научного общества учащихся;</w:t>
      </w:r>
    </w:p>
    <w:p w:rsidR="008C482C" w:rsidRPr="00A00C32" w:rsidRDefault="008C482C" w:rsidP="005A382D">
      <w:pPr>
        <w:suppressAutoHyphens w:val="0"/>
        <w:jc w:val="both"/>
        <w:rPr>
          <w:rFonts w:eastAsia="Calibri"/>
          <w:lang w:eastAsia="ru-RU"/>
        </w:rPr>
      </w:pPr>
      <w:r w:rsidRPr="00A00C32">
        <w:rPr>
          <w:rFonts w:eastAsia="Calibri"/>
          <w:lang w:eastAsia="ru-RU"/>
        </w:rPr>
        <w:t xml:space="preserve">- тщательное составление заданий, необходимо корректировать задания и включать тот материал, который уже изучен на </w:t>
      </w:r>
      <w:r w:rsidRPr="00A00C32">
        <w:rPr>
          <w:rFonts w:eastAsia="Calibri"/>
          <w:lang w:val="kk-KZ" w:eastAsia="ru-RU"/>
        </w:rPr>
        <w:t>І</w:t>
      </w:r>
      <w:r w:rsidRPr="00A00C32">
        <w:rPr>
          <w:rFonts w:eastAsia="Calibri"/>
          <w:lang w:eastAsia="ru-RU"/>
        </w:rPr>
        <w:t xml:space="preserve"> четверть.</w:t>
      </w:r>
    </w:p>
    <w:p w:rsidR="008C482C" w:rsidRPr="00A00C32" w:rsidRDefault="008C482C" w:rsidP="005A382D">
      <w:pPr>
        <w:pStyle w:val="c0"/>
        <w:shd w:val="clear" w:color="auto" w:fill="FFFFFF"/>
        <w:spacing w:before="0" w:beforeAutospacing="0" w:after="0" w:afterAutospacing="0"/>
        <w:ind w:firstLine="708"/>
        <w:jc w:val="both"/>
      </w:pPr>
      <w:r w:rsidRPr="00A00C32">
        <w:rPr>
          <w:rStyle w:val="c1"/>
        </w:rPr>
        <w:t>При работе с одаренными детьми</w:t>
      </w:r>
      <w:r w:rsidR="00F85D79">
        <w:rPr>
          <w:rStyle w:val="c1"/>
        </w:rPr>
        <w:t xml:space="preserve"> и повышения количества побед в областных и республиканских олимпиадах  необходимо</w:t>
      </w:r>
      <w:r w:rsidRPr="00A00C32">
        <w:rPr>
          <w:rStyle w:val="c1"/>
        </w:rPr>
        <w:t>:</w:t>
      </w:r>
    </w:p>
    <w:p w:rsidR="008C482C" w:rsidRPr="00A00C32" w:rsidRDefault="008C482C" w:rsidP="00A27932">
      <w:pPr>
        <w:pStyle w:val="c5"/>
        <w:shd w:val="clear" w:color="auto" w:fill="FFFFFF"/>
        <w:spacing w:before="0" w:beforeAutospacing="0" w:after="0" w:afterAutospacing="0"/>
        <w:jc w:val="both"/>
      </w:pPr>
      <w:r w:rsidRPr="00A00C32">
        <w:rPr>
          <w:rStyle w:val="c1"/>
        </w:rPr>
        <w:t>-стимулировать познавательные способности учащихся;</w:t>
      </w:r>
      <w:r w:rsidRPr="00A00C32">
        <w:rPr>
          <w:rStyle w:val="apple-converted-space"/>
        </w:rPr>
        <w:t> </w:t>
      </w:r>
      <w:r w:rsidRPr="00A00C32">
        <w:br/>
      </w:r>
      <w:r w:rsidRPr="00A00C32">
        <w:rPr>
          <w:rStyle w:val="c1"/>
        </w:rPr>
        <w:t>-</w:t>
      </w:r>
      <w:r w:rsidRPr="00A00C32">
        <w:rPr>
          <w:rStyle w:val="c1"/>
          <w:lang w:val="kk-KZ"/>
        </w:rPr>
        <w:t xml:space="preserve"> </w:t>
      </w:r>
      <w:r w:rsidRPr="00A00C32">
        <w:rPr>
          <w:rStyle w:val="c1"/>
        </w:rPr>
        <w:t>работать дифференцированно, осуществлять индивидуальный подход и консультировать учащихся;</w:t>
      </w:r>
      <w:r w:rsidRPr="00A00C32">
        <w:rPr>
          <w:rStyle w:val="apple-converted-space"/>
        </w:rPr>
        <w:t> </w:t>
      </w:r>
      <w:r w:rsidRPr="00A00C32">
        <w:br/>
      </w:r>
      <w:r w:rsidRPr="00A00C32">
        <w:rPr>
          <w:rStyle w:val="c1"/>
        </w:rPr>
        <w:t>-принимать взвешенные психолого-педагогические решения;</w:t>
      </w:r>
      <w:r w:rsidRPr="00A00C32">
        <w:rPr>
          <w:rStyle w:val="apple-converted-space"/>
        </w:rPr>
        <w:t> </w:t>
      </w:r>
      <w:r w:rsidRPr="00A00C32">
        <w:br/>
      </w:r>
      <w:r w:rsidRPr="00A00C32">
        <w:rPr>
          <w:rStyle w:val="c1"/>
        </w:rPr>
        <w:t>-анализировать свою учебно-воспитательную деятельность и всего класса;</w:t>
      </w:r>
      <w:r w:rsidRPr="00A00C32">
        <w:rPr>
          <w:rStyle w:val="apple-converted-space"/>
        </w:rPr>
        <w:t> </w:t>
      </w:r>
      <w:r w:rsidRPr="00A00C32">
        <w:br/>
      </w:r>
      <w:r w:rsidRPr="00A00C32">
        <w:rPr>
          <w:rStyle w:val="c1"/>
        </w:rPr>
        <w:t>-</w:t>
      </w:r>
      <w:r w:rsidRPr="00A00C32">
        <w:rPr>
          <w:rStyle w:val="c1"/>
          <w:lang w:val="kk-KZ"/>
        </w:rPr>
        <w:t xml:space="preserve"> </w:t>
      </w:r>
      <w:r w:rsidRPr="00A00C32">
        <w:rPr>
          <w:rStyle w:val="c1"/>
        </w:rPr>
        <w:t>отбирать и готовить материалы для коллективных творческих дел.</w:t>
      </w:r>
    </w:p>
    <w:p w:rsidR="008C482C" w:rsidRPr="00A00C32" w:rsidRDefault="008C482C" w:rsidP="00A27932">
      <w:pPr>
        <w:jc w:val="both"/>
      </w:pPr>
      <w:r w:rsidRPr="00A00C32">
        <w:t>- подготовка учащихся к олимпиадам, конкурсам, викторинам школьного, районного уровня;</w:t>
      </w:r>
    </w:p>
    <w:p w:rsidR="008C482C" w:rsidRPr="00A00C32" w:rsidRDefault="008C482C" w:rsidP="00A27932">
      <w:pPr>
        <w:jc w:val="both"/>
      </w:pPr>
      <w:r w:rsidRPr="00A00C32">
        <w:t xml:space="preserve">- проведение массовых мероприятий внутри школы (олимпиада, защита научных проектов, конкурс </w:t>
      </w:r>
      <w:r w:rsidRPr="00A00C32">
        <w:rPr>
          <w:lang w:val="kk-KZ"/>
        </w:rPr>
        <w:t>«Үздік оқушы»)</w:t>
      </w:r>
      <w:r w:rsidRPr="00A00C32">
        <w:t>;</w:t>
      </w:r>
    </w:p>
    <w:p w:rsidR="008C482C" w:rsidRPr="00A00C32" w:rsidRDefault="008C482C" w:rsidP="00A27932">
      <w:pPr>
        <w:jc w:val="both"/>
      </w:pPr>
      <w:r w:rsidRPr="00A00C32">
        <w:t>- обобщение и систематизация материалов и результатов работы с одаренными детьми.</w:t>
      </w:r>
    </w:p>
    <w:p w:rsidR="00A7301C" w:rsidRPr="00D85D09" w:rsidRDefault="00A7301C" w:rsidP="00A27932">
      <w:pPr>
        <w:ind w:firstLine="708"/>
        <w:jc w:val="both"/>
        <w:rPr>
          <w:bCs/>
        </w:rPr>
      </w:pPr>
      <w:r w:rsidRPr="00D85D09">
        <w:rPr>
          <w:bCs/>
        </w:rPr>
        <w:t xml:space="preserve">    </w:t>
      </w:r>
    </w:p>
    <w:p w:rsidR="00D85D09" w:rsidRDefault="00D85D09" w:rsidP="00D85D09">
      <w:pPr>
        <w:suppressAutoHyphens w:val="0"/>
        <w:jc w:val="center"/>
        <w:rPr>
          <w:b/>
          <w:bCs/>
          <w:lang w:eastAsia="ru-RU"/>
        </w:rPr>
      </w:pPr>
      <w:r w:rsidRPr="00D85D09">
        <w:rPr>
          <w:b/>
          <w:bCs/>
          <w:lang w:eastAsia="ru-RU"/>
        </w:rPr>
        <w:t>Итоги ЕНТ.</w:t>
      </w:r>
    </w:p>
    <w:p w:rsidR="00D85D09" w:rsidRPr="00D85D09" w:rsidRDefault="00D85D09" w:rsidP="00D85D09">
      <w:pPr>
        <w:suppressAutoHyphens w:val="0"/>
        <w:jc w:val="center"/>
        <w:rPr>
          <w:b/>
          <w:bCs/>
          <w:lang w:eastAsia="ru-RU"/>
        </w:rPr>
      </w:pPr>
    </w:p>
    <w:p w:rsidR="00D85D09" w:rsidRDefault="00D85D09" w:rsidP="00D85D09">
      <w:pPr>
        <w:suppressAutoHyphens w:val="0"/>
        <w:rPr>
          <w:bCs/>
          <w:lang w:eastAsia="ru-RU"/>
        </w:rPr>
      </w:pPr>
      <w:r w:rsidRPr="00D85D09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   </w:t>
      </w:r>
      <w:r w:rsidRPr="00D85D09">
        <w:rPr>
          <w:bCs/>
          <w:lang w:eastAsia="ru-RU"/>
        </w:rPr>
        <w:t>Ежегодно наша школа принимает участие в Единой Национальном Тестировании.</w:t>
      </w:r>
      <w:r>
        <w:rPr>
          <w:bCs/>
          <w:lang w:eastAsia="ru-RU"/>
        </w:rPr>
        <w:t xml:space="preserve"> На протяжении двух учебных лет участие учащихся 11 классов составило 100%.</w:t>
      </w:r>
    </w:p>
    <w:p w:rsidR="00D85D09" w:rsidRDefault="00D85D09" w:rsidP="00D85D09">
      <w:pPr>
        <w:suppressAutoHyphens w:val="0"/>
        <w:rPr>
          <w:bCs/>
          <w:lang w:eastAsia="ru-RU"/>
        </w:rPr>
      </w:pPr>
    </w:p>
    <w:p w:rsidR="008C482C" w:rsidRPr="00D85D09" w:rsidRDefault="008C482C" w:rsidP="00612709">
      <w:pPr>
        <w:suppressAutoHyphens w:val="0"/>
        <w:jc w:val="center"/>
        <w:rPr>
          <w:b/>
          <w:bCs/>
          <w:lang w:eastAsia="ru-RU"/>
        </w:rPr>
      </w:pPr>
      <w:r w:rsidRPr="00D85D09">
        <w:rPr>
          <w:b/>
          <w:bCs/>
          <w:lang w:eastAsia="ru-RU"/>
        </w:rPr>
        <w:t>Итоги ЕНТ (1) по школе за 202</w:t>
      </w:r>
      <w:r w:rsidR="00EB71B7" w:rsidRPr="00D85D09">
        <w:rPr>
          <w:b/>
          <w:bCs/>
          <w:lang w:eastAsia="ru-RU"/>
        </w:rPr>
        <w:t>1</w:t>
      </w:r>
      <w:r w:rsidRPr="00D85D09">
        <w:rPr>
          <w:b/>
          <w:bCs/>
          <w:lang w:eastAsia="ru-RU"/>
        </w:rPr>
        <w:t>-20</w:t>
      </w:r>
      <w:r w:rsidRPr="00D85D09">
        <w:rPr>
          <w:b/>
          <w:bCs/>
          <w:lang w:val="kk-KZ" w:eastAsia="ru-RU"/>
        </w:rPr>
        <w:t>2</w:t>
      </w:r>
      <w:r w:rsidR="00EB71B7" w:rsidRPr="00D85D09">
        <w:rPr>
          <w:b/>
          <w:bCs/>
          <w:lang w:val="kk-KZ" w:eastAsia="ru-RU"/>
        </w:rPr>
        <w:t>2</w:t>
      </w:r>
      <w:r w:rsidRPr="00D85D09">
        <w:rPr>
          <w:b/>
          <w:bCs/>
          <w:lang w:eastAsia="ru-RU"/>
        </w:rPr>
        <w:t xml:space="preserve"> учебный год</w:t>
      </w:r>
      <w:r w:rsidR="00612709" w:rsidRPr="00D85D09">
        <w:rPr>
          <w:b/>
          <w:bCs/>
          <w:lang w:eastAsia="ru-RU"/>
        </w:rPr>
        <w:t>.</w:t>
      </w:r>
    </w:p>
    <w:p w:rsidR="00612709" w:rsidRPr="00D85D09" w:rsidRDefault="00612709" w:rsidP="00612709">
      <w:pPr>
        <w:suppressAutoHyphens w:val="0"/>
        <w:jc w:val="center"/>
        <w:rPr>
          <w:lang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709"/>
        <w:gridCol w:w="709"/>
        <w:gridCol w:w="709"/>
        <w:gridCol w:w="708"/>
        <w:gridCol w:w="851"/>
        <w:gridCol w:w="567"/>
        <w:gridCol w:w="992"/>
        <w:gridCol w:w="992"/>
        <w:gridCol w:w="1843"/>
      </w:tblGrid>
      <w:tr w:rsidR="008C482C" w:rsidRPr="00EB71B7" w:rsidTr="003F30E1">
        <w:trPr>
          <w:trHeight w:val="28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B71B7">
              <w:rPr>
                <w:rFonts w:eastAsia="Calibri"/>
                <w:lang w:eastAsia="en-US"/>
              </w:rPr>
              <w:t>Ф.И.О.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B71B7">
              <w:rPr>
                <w:rFonts w:eastAsia="Calibri"/>
                <w:lang w:eastAsia="en-US"/>
              </w:rPr>
              <w:t xml:space="preserve">Предметы </w:t>
            </w:r>
          </w:p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(Баллы ЕНТ)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Сумма баллов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Примечание</w:t>
            </w:r>
          </w:p>
        </w:tc>
      </w:tr>
      <w:tr w:rsidR="008C482C" w:rsidRPr="00EB71B7" w:rsidTr="003F30E1">
        <w:trPr>
          <w:trHeight w:val="25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ист.</w:t>
            </w:r>
          </w:p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Каз.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Мат.</w:t>
            </w:r>
          </w:p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гр.</w:t>
            </w:r>
          </w:p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Чт.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Профильный предмет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B71B7">
              <w:rPr>
                <w:rFonts w:eastAsia="Calibri"/>
                <w:lang w:val="kk-KZ" w:eastAsia="en-US"/>
              </w:rPr>
              <w:t>Профильный предмет 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</w:p>
        </w:tc>
      </w:tr>
      <w:tr w:rsidR="008C482C" w:rsidRPr="00EB71B7" w:rsidTr="003F30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612709" w:rsidP="005A38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="008C482C" w:rsidRPr="00EB71B7">
              <w:rPr>
                <w:lang w:val="kk-KZ"/>
              </w:rPr>
              <w:t>Аманкелді Гүлмира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Всем.ист.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Геогр.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</w:p>
        </w:tc>
      </w:tr>
      <w:tr w:rsidR="008C482C" w:rsidRPr="00EB71B7" w:rsidTr="003F30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612709" w:rsidP="005A38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="008C482C" w:rsidRPr="00EB71B7">
              <w:rPr>
                <w:lang w:val="kk-KZ"/>
              </w:rPr>
              <w:t>Болатбекұлы Асқанбай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матем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</w:tr>
      <w:tr w:rsidR="008C482C" w:rsidRPr="00EB71B7" w:rsidTr="003F30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612709" w:rsidP="005A38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="008C482C" w:rsidRPr="00EB71B7">
              <w:rPr>
                <w:lang w:val="kk-KZ"/>
              </w:rPr>
              <w:t xml:space="preserve">Даулетбек </w:t>
            </w:r>
            <w:r w:rsidR="008C482C" w:rsidRPr="00EB71B7">
              <w:rPr>
                <w:lang w:val="kk-KZ"/>
              </w:rPr>
              <w:lastRenderedPageBreak/>
              <w:t>Қүдайберді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lastRenderedPageBreak/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матем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</w:tr>
      <w:tr w:rsidR="008C482C" w:rsidRPr="00EB71B7" w:rsidTr="003F30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612709" w:rsidP="005A38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4.</w:t>
            </w:r>
            <w:r w:rsidR="008C482C" w:rsidRPr="00EB71B7">
              <w:rPr>
                <w:lang w:val="kk-KZ"/>
              </w:rPr>
              <w:t>Дамас</w:t>
            </w:r>
          </w:p>
          <w:p w:rsidR="008C482C" w:rsidRPr="00EB71B7" w:rsidRDefault="008C482C" w:rsidP="005A382D">
            <w:pPr>
              <w:jc w:val="both"/>
              <w:rPr>
                <w:lang w:val="kk-KZ"/>
              </w:rPr>
            </w:pPr>
            <w:r w:rsidRPr="00EB71B7">
              <w:rPr>
                <w:lang w:val="kk-KZ"/>
              </w:rPr>
              <w:t xml:space="preserve"> Жасұлан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матем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</w:p>
        </w:tc>
      </w:tr>
      <w:tr w:rsidR="008C482C" w:rsidRPr="00EB71B7" w:rsidTr="003F30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612709" w:rsidP="005A38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</w:t>
            </w:r>
            <w:r w:rsidR="008C482C" w:rsidRPr="00EB71B7">
              <w:rPr>
                <w:lang w:val="kk-KZ"/>
              </w:rPr>
              <w:t>Тилеубек Жантемир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матем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</w:tr>
      <w:tr w:rsidR="008C482C" w:rsidRPr="00EB71B7" w:rsidTr="003F30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612709" w:rsidP="005A38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6.</w:t>
            </w:r>
            <w:r w:rsidR="008C482C" w:rsidRPr="00EB71B7">
              <w:rPr>
                <w:lang w:val="kk-KZ"/>
              </w:rPr>
              <w:t>Халхабаев Жасұлан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B71B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B71B7">
              <w:rPr>
                <w:rFonts w:eastAsia="Calibri"/>
                <w:lang w:eastAsia="en-US"/>
              </w:rPr>
              <w:t>творческий</w:t>
            </w:r>
          </w:p>
        </w:tc>
      </w:tr>
      <w:tr w:rsidR="008C482C" w:rsidRPr="00EB71B7" w:rsidTr="003F30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612709" w:rsidP="005A38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7.</w:t>
            </w:r>
            <w:r w:rsidR="008C482C" w:rsidRPr="00EB71B7">
              <w:rPr>
                <w:lang w:val="kk-KZ"/>
              </w:rPr>
              <w:t>Хуан</w:t>
            </w:r>
          </w:p>
          <w:p w:rsidR="008C482C" w:rsidRPr="00EB71B7" w:rsidRDefault="008C482C" w:rsidP="005A382D">
            <w:pPr>
              <w:jc w:val="both"/>
              <w:rPr>
                <w:lang w:val="kk-KZ"/>
              </w:rPr>
            </w:pPr>
            <w:r w:rsidRPr="00EB71B7">
              <w:rPr>
                <w:lang w:val="kk-KZ"/>
              </w:rPr>
              <w:t xml:space="preserve"> Бейбіт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B71B7">
              <w:rPr>
                <w:rFonts w:eastAsia="Calibri"/>
                <w:lang w:eastAsia="en-US"/>
              </w:rPr>
              <w:t>творческий</w:t>
            </w:r>
          </w:p>
        </w:tc>
      </w:tr>
      <w:tr w:rsidR="008C482C" w:rsidRPr="00EB71B7" w:rsidTr="003F30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612709" w:rsidP="005A38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8.</w:t>
            </w:r>
            <w:r w:rsidR="008C482C" w:rsidRPr="00EB71B7">
              <w:rPr>
                <w:lang w:val="kk-KZ"/>
              </w:rPr>
              <w:t xml:space="preserve">Шарапат </w:t>
            </w:r>
          </w:p>
          <w:p w:rsidR="008C482C" w:rsidRPr="00EB71B7" w:rsidRDefault="008C482C" w:rsidP="005A382D">
            <w:pPr>
              <w:jc w:val="both"/>
              <w:rPr>
                <w:lang w:val="kk-KZ"/>
              </w:rPr>
            </w:pPr>
            <w:r w:rsidRPr="00EB71B7">
              <w:rPr>
                <w:lang w:val="kk-KZ"/>
              </w:rPr>
              <w:t>Асқар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матем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</w:p>
        </w:tc>
      </w:tr>
      <w:tr w:rsidR="008C482C" w:rsidRPr="00EB71B7" w:rsidTr="003F30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612709" w:rsidP="005A382D">
            <w:pPr>
              <w:suppressAutoHyphens w:val="0"/>
              <w:jc w:val="both"/>
              <w:rPr>
                <w:lang w:val="kk-KZ"/>
              </w:rPr>
            </w:pPr>
            <w:r>
              <w:rPr>
                <w:lang w:val="kk-KZ"/>
              </w:rPr>
              <w:t>9.</w:t>
            </w:r>
            <w:r w:rsidR="008C482C" w:rsidRPr="00EB71B7">
              <w:rPr>
                <w:lang w:val="kk-KZ"/>
              </w:rPr>
              <w:t>Нелис Альберт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B71B7">
              <w:rPr>
                <w:rFonts w:eastAsia="Calibri"/>
                <w:lang w:eastAsia="en-US"/>
              </w:rPr>
              <w:t>творческий</w:t>
            </w:r>
          </w:p>
        </w:tc>
      </w:tr>
      <w:tr w:rsidR="008C482C" w:rsidRPr="00EB71B7" w:rsidTr="003F30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612709" w:rsidP="005A382D">
            <w:pPr>
              <w:suppressAutoHyphens w:val="0"/>
              <w:jc w:val="both"/>
              <w:rPr>
                <w:lang w:val="kk-KZ"/>
              </w:rPr>
            </w:pPr>
            <w:r>
              <w:rPr>
                <w:lang w:val="kk-KZ"/>
              </w:rPr>
              <w:t>10.</w:t>
            </w:r>
            <w:r w:rsidR="008C482C" w:rsidRPr="00EB71B7">
              <w:rPr>
                <w:lang w:val="kk-KZ"/>
              </w:rPr>
              <w:t>Сичкарев Вячеслав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B71B7">
              <w:rPr>
                <w:rFonts w:eastAsia="Calibri"/>
                <w:lang w:eastAsia="en-US"/>
              </w:rPr>
              <w:t>творческий</w:t>
            </w:r>
          </w:p>
        </w:tc>
      </w:tr>
      <w:tr w:rsidR="008C482C" w:rsidTr="003F30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lang w:val="kk-KZ"/>
              </w:rPr>
            </w:pPr>
            <w:r w:rsidRPr="00EB71B7">
              <w:rPr>
                <w:lang w:val="kk-KZ"/>
              </w:rPr>
              <w:t>Средний 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6.9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16.3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B71B7">
              <w:rPr>
                <w:rFonts w:eastAsia="Calibri"/>
                <w:lang w:eastAsia="en-US"/>
              </w:rPr>
              <w:t>14</w:t>
            </w:r>
          </w:p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B71B7">
              <w:rPr>
                <w:rFonts w:eastAsia="Calibri"/>
                <w:lang w:eastAsia="en-US"/>
              </w:rPr>
              <w:t>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B71B7">
              <w:rPr>
                <w:rFonts w:eastAsia="Calibri"/>
                <w:lang w:eastAsia="en-US"/>
              </w:rPr>
              <w:t>26</w:t>
            </w:r>
          </w:p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B71B7">
              <w:rPr>
                <w:rFonts w:eastAsia="Calibri"/>
                <w:lang w:eastAsia="en-US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44.6</w:t>
            </w:r>
          </w:p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B348E3" w:rsidRDefault="008C482C" w:rsidP="005A382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B71B7">
              <w:rPr>
                <w:rFonts w:eastAsia="Calibri"/>
                <w:lang w:eastAsia="en-US"/>
              </w:rPr>
              <w:t>22.2</w:t>
            </w:r>
          </w:p>
          <w:p w:rsidR="008C482C" w:rsidRDefault="008C482C" w:rsidP="005A382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8C482C" w:rsidRDefault="008C482C" w:rsidP="005A382D">
      <w:pPr>
        <w:ind w:firstLine="708"/>
        <w:jc w:val="both"/>
        <w:rPr>
          <w:color w:val="FF0000"/>
        </w:rPr>
      </w:pPr>
    </w:p>
    <w:p w:rsidR="008C482C" w:rsidRPr="00EB71B7" w:rsidRDefault="008C482C" w:rsidP="005A382D">
      <w:pPr>
        <w:ind w:firstLine="708"/>
        <w:jc w:val="both"/>
      </w:pPr>
      <w:r w:rsidRPr="00EB71B7">
        <w:t>В 2021-20</w:t>
      </w:r>
      <w:r w:rsidRPr="00EB71B7">
        <w:rPr>
          <w:lang w:val="kk-KZ"/>
        </w:rPr>
        <w:t>22</w:t>
      </w:r>
      <w:r w:rsidRPr="00EB71B7">
        <w:t xml:space="preserve"> учебном году учащиеся </w:t>
      </w:r>
      <w:r w:rsidRPr="00EB71B7">
        <w:rPr>
          <w:lang w:val="kk-KZ"/>
        </w:rPr>
        <w:t xml:space="preserve">показали </w:t>
      </w:r>
      <w:r w:rsidRPr="00EB71B7">
        <w:t xml:space="preserve"> средний бал за основное ЕНТ (1) </w:t>
      </w:r>
      <w:r w:rsidRPr="00EB71B7">
        <w:rPr>
          <w:lang w:val="kk-KZ"/>
        </w:rPr>
        <w:t>44.6 и ЕНТ с творческим экзаменом 22.2 балла</w:t>
      </w:r>
      <w:r w:rsidRPr="00EB71B7">
        <w:t xml:space="preserve">. </w:t>
      </w:r>
    </w:p>
    <w:p w:rsidR="008C482C" w:rsidRPr="00EB71B7" w:rsidRDefault="008C482C" w:rsidP="005A382D">
      <w:pPr>
        <w:ind w:firstLine="708"/>
        <w:jc w:val="both"/>
        <w:rPr>
          <w:lang w:val="kk-KZ"/>
        </w:rPr>
      </w:pPr>
      <w:r w:rsidRPr="00EB71B7">
        <w:t>По истории Казахстана средний балл составил 7.4 (учитель Ибраева Ш.Б.),</w:t>
      </w:r>
      <w:r w:rsidRPr="00EB71B7">
        <w:rPr>
          <w:lang w:val="kk-KZ"/>
        </w:rPr>
        <w:t xml:space="preserve"> поистории Казахстана средний балл составил 5 </w:t>
      </w:r>
      <w:r w:rsidRPr="00EB71B7">
        <w:t xml:space="preserve">(учитель </w:t>
      </w:r>
      <w:r w:rsidRPr="00EB71B7">
        <w:rPr>
          <w:lang w:val="kk-KZ"/>
        </w:rPr>
        <w:t>Анацкая И.Г.</w:t>
      </w:r>
      <w:r w:rsidRPr="00EB71B7">
        <w:t xml:space="preserve">), по математической грамотности – 5.1 (учитель Ибраева А.Ж.), по грамотности чтения – 16,2 (учитель Серикбай Н.),по грамотности чтения – 16.5 (учитель </w:t>
      </w:r>
      <w:r w:rsidRPr="00EB71B7">
        <w:rPr>
          <w:lang w:val="kk-KZ"/>
        </w:rPr>
        <w:t>Рецлав С.В.</w:t>
      </w:r>
      <w:r w:rsidRPr="00EB71B7">
        <w:t>),  по физике – 12,2 (учитель Асаби И.), по географии – 26 (учитель Далелулы Б.), по всемирной истории – 15 (учителдь Ибраева Ш.Б., )по математи</w:t>
      </w:r>
      <w:r w:rsidRPr="00EB71B7">
        <w:rPr>
          <w:lang w:val="kk-KZ"/>
        </w:rPr>
        <w:t>ке</w:t>
      </w:r>
      <w:r w:rsidRPr="00EB71B7">
        <w:t xml:space="preserve"> – 14,2 (учитель Ибраева А.Ж.)</w:t>
      </w:r>
      <w:r w:rsidRPr="00EB71B7">
        <w:rPr>
          <w:lang w:val="kk-KZ"/>
        </w:rPr>
        <w:t>.</w:t>
      </w:r>
    </w:p>
    <w:p w:rsidR="008C482C" w:rsidRPr="00EB71B7" w:rsidRDefault="008C482C" w:rsidP="005A382D">
      <w:pPr>
        <w:ind w:firstLine="708"/>
        <w:jc w:val="both"/>
        <w:rPr>
          <w:lang w:val="kk-KZ"/>
        </w:rPr>
      </w:pPr>
    </w:p>
    <w:p w:rsidR="008C482C" w:rsidRPr="00D85D09" w:rsidRDefault="008C482C" w:rsidP="00612709">
      <w:pPr>
        <w:suppressAutoHyphens w:val="0"/>
        <w:jc w:val="center"/>
        <w:rPr>
          <w:lang w:eastAsia="ru-RU"/>
        </w:rPr>
      </w:pPr>
      <w:r w:rsidRPr="00D85D09">
        <w:rPr>
          <w:b/>
          <w:bCs/>
          <w:lang w:eastAsia="ru-RU"/>
        </w:rPr>
        <w:t>Итоги ЕНТ (2) по школе за 2021-20</w:t>
      </w:r>
      <w:r w:rsidRPr="00D85D09">
        <w:rPr>
          <w:b/>
          <w:bCs/>
          <w:lang w:val="kk-KZ" w:eastAsia="ru-RU"/>
        </w:rPr>
        <w:t>22</w:t>
      </w:r>
      <w:r w:rsidRPr="00D85D09">
        <w:rPr>
          <w:b/>
          <w:bCs/>
          <w:lang w:eastAsia="ru-RU"/>
        </w:rPr>
        <w:t xml:space="preserve"> учебный год</w:t>
      </w:r>
      <w:r w:rsidR="00612709" w:rsidRPr="00D85D09">
        <w:rPr>
          <w:b/>
          <w:bCs/>
          <w:lang w:eastAsia="ru-RU"/>
        </w:rPr>
        <w:t>.</w:t>
      </w:r>
    </w:p>
    <w:p w:rsidR="008C482C" w:rsidRPr="00EB71B7" w:rsidRDefault="008C482C" w:rsidP="005A382D">
      <w:pPr>
        <w:suppressAutoHyphens w:val="0"/>
        <w:jc w:val="both"/>
        <w:rPr>
          <w:lang w:val="kk-KZ" w:eastAsia="ru-RU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709"/>
        <w:gridCol w:w="709"/>
        <w:gridCol w:w="709"/>
        <w:gridCol w:w="708"/>
        <w:gridCol w:w="851"/>
        <w:gridCol w:w="567"/>
        <w:gridCol w:w="992"/>
        <w:gridCol w:w="992"/>
        <w:gridCol w:w="1843"/>
      </w:tblGrid>
      <w:tr w:rsidR="008C482C" w:rsidRPr="00EB71B7" w:rsidTr="003F30E1">
        <w:trPr>
          <w:trHeight w:val="28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B71B7">
              <w:rPr>
                <w:rFonts w:eastAsia="Calibri"/>
                <w:lang w:eastAsia="en-US"/>
              </w:rPr>
              <w:t>Ф.И.О.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B71B7">
              <w:rPr>
                <w:rFonts w:eastAsia="Calibri"/>
                <w:lang w:eastAsia="en-US"/>
              </w:rPr>
              <w:t xml:space="preserve">Предметы </w:t>
            </w:r>
          </w:p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(Баллы ЕНТ)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Сумма баллов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Примечание</w:t>
            </w:r>
          </w:p>
        </w:tc>
      </w:tr>
      <w:tr w:rsidR="008C482C" w:rsidRPr="00EB71B7" w:rsidTr="003F30E1">
        <w:trPr>
          <w:trHeight w:val="25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ист.</w:t>
            </w:r>
          </w:p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Каз.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Мат.</w:t>
            </w:r>
          </w:p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Гр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гр.</w:t>
            </w:r>
          </w:p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Чт.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Профильный предмет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B71B7">
              <w:rPr>
                <w:rFonts w:eastAsia="Calibri"/>
                <w:lang w:val="kk-KZ" w:eastAsia="en-US"/>
              </w:rPr>
              <w:t>Профильный предмет 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</w:p>
        </w:tc>
      </w:tr>
      <w:tr w:rsidR="008C482C" w:rsidRPr="00EB71B7" w:rsidTr="003F30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612709" w:rsidP="005A38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="008C482C" w:rsidRPr="00EB71B7">
              <w:rPr>
                <w:lang w:val="kk-KZ"/>
              </w:rPr>
              <w:t>Аманкелді Гүлмира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Биол.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Геогр.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</w:p>
        </w:tc>
      </w:tr>
      <w:tr w:rsidR="008C482C" w:rsidRPr="00EB71B7" w:rsidTr="003F30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612709" w:rsidP="005A38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</w:t>
            </w:r>
            <w:r w:rsidR="008C482C" w:rsidRPr="00EB71B7">
              <w:rPr>
                <w:lang w:val="kk-KZ"/>
              </w:rPr>
              <w:t>Болатбекұлы Асқанбай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матем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</w:tr>
      <w:tr w:rsidR="008C482C" w:rsidRPr="00EB71B7" w:rsidTr="003F30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612709" w:rsidP="005A38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3.</w:t>
            </w:r>
            <w:r w:rsidR="008C482C" w:rsidRPr="00EB71B7">
              <w:rPr>
                <w:lang w:val="kk-KZ"/>
              </w:rPr>
              <w:t>Даулетбек Қүдайберді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матем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</w:tr>
      <w:tr w:rsidR="008C482C" w:rsidRPr="00EB71B7" w:rsidTr="003F30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612709" w:rsidP="005A38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4.</w:t>
            </w:r>
            <w:r w:rsidR="008C482C" w:rsidRPr="00EB71B7">
              <w:rPr>
                <w:lang w:val="kk-KZ"/>
              </w:rPr>
              <w:t>Дамас</w:t>
            </w:r>
          </w:p>
          <w:p w:rsidR="008C482C" w:rsidRPr="00EB71B7" w:rsidRDefault="008C482C" w:rsidP="005A382D">
            <w:pPr>
              <w:jc w:val="both"/>
              <w:rPr>
                <w:lang w:val="kk-KZ"/>
              </w:rPr>
            </w:pPr>
            <w:r w:rsidRPr="00EB71B7">
              <w:rPr>
                <w:lang w:val="kk-KZ"/>
              </w:rPr>
              <w:t xml:space="preserve"> Жасұлан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матем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</w:p>
        </w:tc>
      </w:tr>
      <w:tr w:rsidR="008C482C" w:rsidRPr="00EB71B7" w:rsidTr="003F30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612709" w:rsidP="005A38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5.</w:t>
            </w:r>
            <w:r w:rsidR="008C482C" w:rsidRPr="00EB71B7">
              <w:rPr>
                <w:lang w:val="kk-KZ"/>
              </w:rPr>
              <w:t>Тилеубек Жантемир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матем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</w:tr>
      <w:tr w:rsidR="008C482C" w:rsidRPr="00EB71B7" w:rsidTr="003F30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612709" w:rsidP="005A38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6.</w:t>
            </w:r>
            <w:r w:rsidR="008C482C" w:rsidRPr="00EB71B7">
              <w:rPr>
                <w:lang w:val="kk-KZ"/>
              </w:rPr>
              <w:t>Халхабаев Жасұлан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B71B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B71B7">
              <w:rPr>
                <w:rFonts w:eastAsia="Calibri"/>
                <w:lang w:eastAsia="en-US"/>
              </w:rPr>
              <w:t>творческий</w:t>
            </w:r>
          </w:p>
        </w:tc>
      </w:tr>
      <w:tr w:rsidR="008C482C" w:rsidRPr="00EB71B7" w:rsidTr="003F30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612709" w:rsidP="005A38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7.</w:t>
            </w:r>
            <w:r w:rsidR="008C482C" w:rsidRPr="00EB71B7">
              <w:rPr>
                <w:lang w:val="kk-KZ"/>
              </w:rPr>
              <w:t>Хуан</w:t>
            </w:r>
          </w:p>
          <w:p w:rsidR="008C482C" w:rsidRPr="00EB71B7" w:rsidRDefault="008C482C" w:rsidP="005A382D">
            <w:pPr>
              <w:jc w:val="both"/>
              <w:rPr>
                <w:lang w:val="kk-KZ"/>
              </w:rPr>
            </w:pPr>
            <w:r w:rsidRPr="00EB71B7">
              <w:rPr>
                <w:lang w:val="kk-KZ"/>
              </w:rPr>
              <w:t xml:space="preserve"> Бейбіт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B71B7">
              <w:rPr>
                <w:rFonts w:eastAsia="Calibri"/>
                <w:lang w:eastAsia="en-US"/>
              </w:rPr>
              <w:t>творческий</w:t>
            </w:r>
          </w:p>
        </w:tc>
      </w:tr>
      <w:tr w:rsidR="008C482C" w:rsidRPr="00EB71B7" w:rsidTr="003F30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612709" w:rsidP="005A382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8.</w:t>
            </w:r>
            <w:r w:rsidR="008C482C" w:rsidRPr="00EB71B7">
              <w:rPr>
                <w:lang w:val="kk-KZ"/>
              </w:rPr>
              <w:t xml:space="preserve">Шарапат </w:t>
            </w:r>
          </w:p>
          <w:p w:rsidR="008C482C" w:rsidRPr="00EB71B7" w:rsidRDefault="008C482C" w:rsidP="005A382D">
            <w:pPr>
              <w:jc w:val="both"/>
              <w:rPr>
                <w:lang w:val="kk-KZ"/>
              </w:rPr>
            </w:pPr>
            <w:r w:rsidRPr="00EB71B7">
              <w:rPr>
                <w:lang w:val="kk-KZ"/>
              </w:rPr>
              <w:t>Асқар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матем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</w:p>
        </w:tc>
      </w:tr>
      <w:tr w:rsidR="008C482C" w:rsidRPr="00EB71B7" w:rsidTr="003F30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612709" w:rsidP="005A382D">
            <w:pPr>
              <w:suppressAutoHyphens w:val="0"/>
              <w:jc w:val="both"/>
              <w:rPr>
                <w:lang w:val="kk-KZ"/>
              </w:rPr>
            </w:pPr>
            <w:r>
              <w:rPr>
                <w:lang w:val="kk-KZ"/>
              </w:rPr>
              <w:t>9.</w:t>
            </w:r>
            <w:r w:rsidR="008C482C" w:rsidRPr="00EB71B7">
              <w:rPr>
                <w:lang w:val="kk-KZ"/>
              </w:rPr>
              <w:t>Нелис Альберт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B71B7">
              <w:rPr>
                <w:rFonts w:eastAsia="Calibri"/>
                <w:lang w:eastAsia="en-US"/>
              </w:rPr>
              <w:t>творческий</w:t>
            </w:r>
          </w:p>
        </w:tc>
      </w:tr>
      <w:tr w:rsidR="008C482C" w:rsidRPr="00EB71B7" w:rsidTr="003F30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612709" w:rsidP="005A382D">
            <w:pPr>
              <w:suppressAutoHyphens w:val="0"/>
              <w:jc w:val="both"/>
              <w:rPr>
                <w:lang w:val="kk-KZ"/>
              </w:rPr>
            </w:pPr>
            <w:r>
              <w:rPr>
                <w:lang w:val="kk-KZ"/>
              </w:rPr>
              <w:t>10.</w:t>
            </w:r>
            <w:r w:rsidR="008C482C" w:rsidRPr="00EB71B7">
              <w:rPr>
                <w:lang w:val="kk-KZ"/>
              </w:rPr>
              <w:t xml:space="preserve">Сичкарев </w:t>
            </w:r>
            <w:r w:rsidR="008C482C" w:rsidRPr="00EB71B7">
              <w:rPr>
                <w:lang w:val="kk-KZ"/>
              </w:rPr>
              <w:lastRenderedPageBreak/>
              <w:t>Вячеслав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B71B7">
              <w:rPr>
                <w:rFonts w:eastAsia="Calibri"/>
                <w:lang w:eastAsia="en-US"/>
              </w:rPr>
              <w:t>творческий</w:t>
            </w:r>
          </w:p>
        </w:tc>
      </w:tr>
      <w:tr w:rsidR="008C482C" w:rsidRPr="00EB71B7" w:rsidTr="003F30E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lang w:val="kk-KZ"/>
              </w:rPr>
            </w:pPr>
            <w:r w:rsidRPr="00EB71B7">
              <w:rPr>
                <w:lang w:val="kk-KZ"/>
              </w:rPr>
              <w:lastRenderedPageBreak/>
              <w:t>Средний 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8.1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14.8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B71B7">
              <w:rPr>
                <w:rFonts w:eastAsia="Calibri"/>
                <w:lang w:eastAsia="en-US"/>
              </w:rPr>
              <w:t>13</w:t>
            </w:r>
          </w:p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B71B7">
              <w:rPr>
                <w:rFonts w:eastAsia="Calibri"/>
                <w:lang w:eastAsia="en-US"/>
              </w:rPr>
              <w:t>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B71B7">
              <w:rPr>
                <w:rFonts w:eastAsia="Calibri"/>
                <w:lang w:eastAsia="en-US"/>
              </w:rPr>
              <w:t>15</w:t>
            </w:r>
          </w:p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B71B7">
              <w:rPr>
                <w:rFonts w:eastAsia="Calibri"/>
                <w:lang w:eastAsia="en-US"/>
              </w:rPr>
              <w:t>12.6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  <w:r w:rsidRPr="00EB71B7">
              <w:rPr>
                <w:rFonts w:eastAsia="Calibri"/>
                <w:lang w:val="kk-KZ" w:eastAsia="en-US"/>
              </w:rPr>
              <w:t>58.3</w:t>
            </w:r>
          </w:p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EB71B7">
              <w:rPr>
                <w:rFonts w:eastAsia="Calibri"/>
                <w:lang w:eastAsia="en-US"/>
              </w:rPr>
              <w:t>22.2</w:t>
            </w:r>
          </w:p>
          <w:p w:rsidR="008C482C" w:rsidRPr="00EB71B7" w:rsidRDefault="008C482C" w:rsidP="005A382D">
            <w:pPr>
              <w:suppressAutoHyphens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8C482C" w:rsidRPr="00EB71B7" w:rsidRDefault="008C482C" w:rsidP="005A382D">
      <w:pPr>
        <w:ind w:firstLine="708"/>
        <w:jc w:val="both"/>
      </w:pPr>
    </w:p>
    <w:p w:rsidR="008C482C" w:rsidRPr="00EB71B7" w:rsidRDefault="008C482C" w:rsidP="005A382D">
      <w:pPr>
        <w:ind w:firstLine="708"/>
        <w:jc w:val="both"/>
      </w:pPr>
      <w:r w:rsidRPr="00EB71B7">
        <w:t>В 2021-20</w:t>
      </w:r>
      <w:r w:rsidRPr="00EB71B7">
        <w:rPr>
          <w:lang w:val="kk-KZ"/>
        </w:rPr>
        <w:t>22</w:t>
      </w:r>
      <w:r w:rsidRPr="00EB71B7">
        <w:t xml:space="preserve"> учебном году учащиеся </w:t>
      </w:r>
      <w:r w:rsidRPr="00EB71B7">
        <w:rPr>
          <w:lang w:val="kk-KZ"/>
        </w:rPr>
        <w:t xml:space="preserve">показали </w:t>
      </w:r>
      <w:r w:rsidRPr="00EB71B7">
        <w:t xml:space="preserve"> средний бал за основное ЕНТ (2) </w:t>
      </w:r>
      <w:r w:rsidRPr="00EB71B7">
        <w:rPr>
          <w:lang w:val="kk-KZ"/>
        </w:rPr>
        <w:t>58.3 и ЕНТ с творческим экзаменом 24 балла</w:t>
      </w:r>
      <w:r w:rsidRPr="00EB71B7">
        <w:t xml:space="preserve">. </w:t>
      </w:r>
    </w:p>
    <w:p w:rsidR="008C482C" w:rsidRDefault="008C482C" w:rsidP="005A382D">
      <w:pPr>
        <w:ind w:firstLine="708"/>
        <w:jc w:val="both"/>
        <w:rPr>
          <w:lang w:val="kk-KZ"/>
        </w:rPr>
      </w:pPr>
      <w:r w:rsidRPr="00EB71B7">
        <w:t>По истории Казахстана средний балл составил 9.6 (учитель Ибраева Ш.Б.),</w:t>
      </w:r>
      <w:r w:rsidRPr="00EB71B7">
        <w:rPr>
          <w:lang w:val="kk-KZ"/>
        </w:rPr>
        <w:t xml:space="preserve"> поистории Казахстана средний балл составил 6.5 </w:t>
      </w:r>
      <w:r w:rsidRPr="00EB71B7">
        <w:t xml:space="preserve">(учитель </w:t>
      </w:r>
      <w:r w:rsidRPr="00EB71B7">
        <w:rPr>
          <w:lang w:val="kk-KZ"/>
        </w:rPr>
        <w:t>Анацкая И.Г.</w:t>
      </w:r>
      <w:r w:rsidRPr="00EB71B7">
        <w:t xml:space="preserve">), по математической грамотности – 7 (учитель Ибраева А.Ж.), по грамотности чтения – 17,5 (учитель Серикбай Н.),по грамотности чтения – 17 (учитель </w:t>
      </w:r>
      <w:r w:rsidRPr="00EB71B7">
        <w:rPr>
          <w:lang w:val="kk-KZ"/>
        </w:rPr>
        <w:t>Рецлав С.В.</w:t>
      </w:r>
      <w:r w:rsidRPr="00EB71B7">
        <w:t>),  по физике – 12,2 (учитель Асаби И.), по географии – 15 (учитель Далелулы Б.), по биологии – 14 (учитель Абишев К.В.., ) по математи</w:t>
      </w:r>
      <w:r w:rsidRPr="00EB71B7">
        <w:rPr>
          <w:lang w:val="kk-KZ"/>
        </w:rPr>
        <w:t>ке</w:t>
      </w:r>
      <w:r w:rsidRPr="00EB71B7">
        <w:t xml:space="preserve"> – 10,2 (учитель Ибраева А.Ж.)</w:t>
      </w:r>
      <w:r w:rsidRPr="00EB71B7">
        <w:rPr>
          <w:lang w:val="kk-KZ"/>
        </w:rPr>
        <w:t>.</w:t>
      </w:r>
    </w:p>
    <w:p w:rsidR="00D85D09" w:rsidRDefault="00D85D09" w:rsidP="005A382D">
      <w:pPr>
        <w:ind w:firstLine="708"/>
        <w:jc w:val="both"/>
        <w:rPr>
          <w:lang w:val="kk-KZ"/>
        </w:rPr>
      </w:pPr>
    </w:p>
    <w:p w:rsidR="00683C5B" w:rsidRPr="00D85D09" w:rsidRDefault="00683C5B" w:rsidP="00612709">
      <w:pPr>
        <w:suppressAutoHyphens w:val="0"/>
        <w:jc w:val="center"/>
        <w:rPr>
          <w:b/>
          <w:bCs/>
          <w:lang w:eastAsia="ru-RU"/>
        </w:rPr>
      </w:pPr>
      <w:r w:rsidRPr="00D85D09">
        <w:rPr>
          <w:b/>
          <w:bCs/>
          <w:lang w:eastAsia="ru-RU"/>
        </w:rPr>
        <w:t>Итоги ЕНТ (1) по школе за 2022-20</w:t>
      </w:r>
      <w:r w:rsidRPr="00D85D09">
        <w:rPr>
          <w:b/>
          <w:bCs/>
          <w:lang w:val="kk-KZ" w:eastAsia="ru-RU"/>
        </w:rPr>
        <w:t>23</w:t>
      </w:r>
      <w:r w:rsidRPr="00D85D09">
        <w:rPr>
          <w:b/>
          <w:bCs/>
          <w:lang w:eastAsia="ru-RU"/>
        </w:rPr>
        <w:t xml:space="preserve"> учебный год.</w:t>
      </w:r>
    </w:p>
    <w:p w:rsidR="00683C5B" w:rsidRPr="00EB71B7" w:rsidRDefault="00683C5B" w:rsidP="00683C5B">
      <w:pPr>
        <w:ind w:firstLine="708"/>
        <w:jc w:val="both"/>
      </w:pPr>
      <w:r w:rsidRPr="00EB71B7">
        <w:t>В 202</w:t>
      </w:r>
      <w:r>
        <w:t>2</w:t>
      </w:r>
      <w:r w:rsidRPr="00EB71B7">
        <w:t>-20</w:t>
      </w:r>
      <w:r w:rsidRPr="00EB71B7">
        <w:rPr>
          <w:lang w:val="kk-KZ"/>
        </w:rPr>
        <w:t>2</w:t>
      </w:r>
      <w:r>
        <w:rPr>
          <w:lang w:val="kk-KZ"/>
        </w:rPr>
        <w:t>3</w:t>
      </w:r>
      <w:r w:rsidRPr="00EB71B7">
        <w:t xml:space="preserve"> учебном году учащиеся </w:t>
      </w:r>
      <w:r w:rsidRPr="00EB71B7">
        <w:rPr>
          <w:lang w:val="kk-KZ"/>
        </w:rPr>
        <w:t xml:space="preserve">показали </w:t>
      </w:r>
      <w:r w:rsidRPr="00EB71B7">
        <w:t xml:space="preserve"> средний бал за основное ЕНТ (</w:t>
      </w:r>
      <w:r>
        <w:t>1</w:t>
      </w:r>
      <w:r w:rsidRPr="00EB71B7">
        <w:t xml:space="preserve">) </w:t>
      </w:r>
      <w:r w:rsidRPr="00683C5B">
        <w:rPr>
          <w:lang w:val="kk-KZ"/>
        </w:rPr>
        <w:t>58 и ЕНТ с творческим экзаменом 2</w:t>
      </w:r>
      <w:r>
        <w:rPr>
          <w:lang w:val="kk-KZ"/>
        </w:rPr>
        <w:t>5</w:t>
      </w:r>
      <w:r w:rsidRPr="00683C5B">
        <w:rPr>
          <w:lang w:val="kk-KZ"/>
        </w:rPr>
        <w:t xml:space="preserve"> балл</w:t>
      </w:r>
      <w:r>
        <w:rPr>
          <w:lang w:val="kk-KZ"/>
        </w:rPr>
        <w:t>ов</w:t>
      </w:r>
      <w:r w:rsidRPr="00683C5B">
        <w:t>.</w:t>
      </w:r>
      <w:r w:rsidRPr="00EB71B7">
        <w:t xml:space="preserve"> </w:t>
      </w:r>
    </w:p>
    <w:tbl>
      <w:tblPr>
        <w:tblStyle w:val="aff0"/>
        <w:tblpPr w:leftFromText="180" w:rightFromText="180" w:vertAnchor="page" w:horzAnchor="margin" w:tblpXSpec="center" w:tblpY="7971"/>
        <w:tblW w:w="10456" w:type="dxa"/>
        <w:tblLayout w:type="fixed"/>
        <w:tblLook w:val="04A0"/>
      </w:tblPr>
      <w:tblGrid>
        <w:gridCol w:w="460"/>
        <w:gridCol w:w="1916"/>
        <w:gridCol w:w="709"/>
        <w:gridCol w:w="851"/>
        <w:gridCol w:w="1134"/>
        <w:gridCol w:w="2126"/>
        <w:gridCol w:w="1984"/>
        <w:gridCol w:w="1276"/>
      </w:tblGrid>
      <w:tr w:rsidR="00D85D09" w:rsidRPr="00683C5B" w:rsidTr="00D85D09">
        <w:tc>
          <w:tcPr>
            <w:tcW w:w="460" w:type="dxa"/>
          </w:tcPr>
          <w:p w:rsidR="00D85D09" w:rsidRPr="00683C5B" w:rsidRDefault="00D85D09" w:rsidP="00D85D09">
            <w:pPr>
              <w:rPr>
                <w:sz w:val="22"/>
                <w:szCs w:val="20"/>
              </w:rPr>
            </w:pPr>
            <w:r w:rsidRPr="00683C5B">
              <w:rPr>
                <w:sz w:val="22"/>
                <w:szCs w:val="20"/>
              </w:rPr>
              <w:t>№</w:t>
            </w:r>
          </w:p>
        </w:tc>
        <w:tc>
          <w:tcPr>
            <w:tcW w:w="1916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</w:rPr>
              <w:t>Аты- ж</w:t>
            </w:r>
            <w:r w:rsidRPr="00683C5B">
              <w:rPr>
                <w:sz w:val="22"/>
                <w:szCs w:val="20"/>
                <w:lang w:val="kk-KZ"/>
              </w:rPr>
              <w:t>өні</w:t>
            </w:r>
          </w:p>
        </w:tc>
        <w:tc>
          <w:tcPr>
            <w:tcW w:w="709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Оқу сауттылығы</w:t>
            </w:r>
          </w:p>
        </w:tc>
        <w:tc>
          <w:tcPr>
            <w:tcW w:w="851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Мате-матикалық сауаттылық</w:t>
            </w:r>
          </w:p>
        </w:tc>
        <w:tc>
          <w:tcPr>
            <w:tcW w:w="1134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Қазақстан тарихы</w:t>
            </w:r>
          </w:p>
        </w:tc>
        <w:tc>
          <w:tcPr>
            <w:tcW w:w="2126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Таңдау пәні 1</w:t>
            </w:r>
          </w:p>
        </w:tc>
        <w:tc>
          <w:tcPr>
            <w:tcW w:w="1984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Таңдау пәні 2</w:t>
            </w:r>
          </w:p>
        </w:tc>
        <w:tc>
          <w:tcPr>
            <w:tcW w:w="1276" w:type="dxa"/>
          </w:tcPr>
          <w:p w:rsidR="00D85D09" w:rsidRPr="00683C5B" w:rsidRDefault="00D85D09" w:rsidP="00D85D09">
            <w:pPr>
              <w:jc w:val="center"/>
              <w:rPr>
                <w:b/>
                <w:sz w:val="22"/>
                <w:szCs w:val="20"/>
                <w:lang w:val="kk-KZ"/>
              </w:rPr>
            </w:pPr>
            <w:r w:rsidRPr="00683C5B">
              <w:rPr>
                <w:b/>
                <w:sz w:val="22"/>
                <w:szCs w:val="20"/>
                <w:lang w:val="kk-KZ"/>
              </w:rPr>
              <w:t>Жалпы ұпай саны</w:t>
            </w:r>
          </w:p>
        </w:tc>
      </w:tr>
      <w:tr w:rsidR="00D85D09" w:rsidRPr="00683C5B" w:rsidTr="00D85D09">
        <w:tc>
          <w:tcPr>
            <w:tcW w:w="460" w:type="dxa"/>
          </w:tcPr>
          <w:p w:rsidR="00D85D09" w:rsidRPr="00683C5B" w:rsidRDefault="00D85D09" w:rsidP="00D85D09">
            <w:pPr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1</w:t>
            </w:r>
          </w:p>
        </w:tc>
        <w:tc>
          <w:tcPr>
            <w:tcW w:w="1916" w:type="dxa"/>
          </w:tcPr>
          <w:p w:rsidR="00D85D09" w:rsidRPr="00683C5B" w:rsidRDefault="00D85D09" w:rsidP="00D85D09">
            <w:pPr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 xml:space="preserve">Абилұлы Жанібек </w:t>
            </w:r>
          </w:p>
        </w:tc>
        <w:tc>
          <w:tcPr>
            <w:tcW w:w="709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9</w:t>
            </w:r>
          </w:p>
        </w:tc>
        <w:tc>
          <w:tcPr>
            <w:tcW w:w="851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5</w:t>
            </w:r>
          </w:p>
        </w:tc>
        <w:tc>
          <w:tcPr>
            <w:tcW w:w="1134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16</w:t>
            </w:r>
          </w:p>
        </w:tc>
        <w:tc>
          <w:tcPr>
            <w:tcW w:w="2126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Дүние жүзі тарихы-16</w:t>
            </w:r>
          </w:p>
        </w:tc>
        <w:tc>
          <w:tcPr>
            <w:tcW w:w="1984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Құқық  негіздері -16</w:t>
            </w:r>
          </w:p>
        </w:tc>
        <w:tc>
          <w:tcPr>
            <w:tcW w:w="1276" w:type="dxa"/>
          </w:tcPr>
          <w:p w:rsidR="00D85D09" w:rsidRPr="00683C5B" w:rsidRDefault="00D85D09" w:rsidP="00D85D09">
            <w:pPr>
              <w:jc w:val="center"/>
              <w:rPr>
                <w:b/>
                <w:sz w:val="22"/>
                <w:szCs w:val="20"/>
                <w:lang w:val="kk-KZ"/>
              </w:rPr>
            </w:pPr>
            <w:r w:rsidRPr="00683C5B">
              <w:rPr>
                <w:b/>
                <w:sz w:val="22"/>
                <w:szCs w:val="20"/>
                <w:lang w:val="kk-KZ"/>
              </w:rPr>
              <w:t>62</w:t>
            </w:r>
          </w:p>
        </w:tc>
      </w:tr>
      <w:tr w:rsidR="00D85D09" w:rsidRPr="00683C5B" w:rsidTr="00D85D09">
        <w:tc>
          <w:tcPr>
            <w:tcW w:w="460" w:type="dxa"/>
          </w:tcPr>
          <w:p w:rsidR="00D85D09" w:rsidRPr="00683C5B" w:rsidRDefault="00D85D09" w:rsidP="00D85D09">
            <w:pPr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2</w:t>
            </w:r>
          </w:p>
        </w:tc>
        <w:tc>
          <w:tcPr>
            <w:tcW w:w="1916" w:type="dxa"/>
          </w:tcPr>
          <w:p w:rsidR="00D85D09" w:rsidRPr="00683C5B" w:rsidRDefault="00D85D09" w:rsidP="00D85D09">
            <w:pPr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Аманкелд Бақдәулет</w:t>
            </w:r>
          </w:p>
        </w:tc>
        <w:tc>
          <w:tcPr>
            <w:tcW w:w="709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10</w:t>
            </w:r>
          </w:p>
        </w:tc>
        <w:tc>
          <w:tcPr>
            <w:tcW w:w="851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9</w:t>
            </w:r>
          </w:p>
        </w:tc>
        <w:tc>
          <w:tcPr>
            <w:tcW w:w="1134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16</w:t>
            </w:r>
          </w:p>
        </w:tc>
        <w:tc>
          <w:tcPr>
            <w:tcW w:w="2126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Математика -24</w:t>
            </w:r>
          </w:p>
        </w:tc>
        <w:tc>
          <w:tcPr>
            <w:tcW w:w="1984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Физика -21</w:t>
            </w:r>
          </w:p>
        </w:tc>
        <w:tc>
          <w:tcPr>
            <w:tcW w:w="1276" w:type="dxa"/>
          </w:tcPr>
          <w:p w:rsidR="00D85D09" w:rsidRPr="00683C5B" w:rsidRDefault="00D85D09" w:rsidP="00D85D09">
            <w:pPr>
              <w:jc w:val="center"/>
              <w:rPr>
                <w:b/>
                <w:sz w:val="22"/>
                <w:szCs w:val="20"/>
                <w:lang w:val="kk-KZ"/>
              </w:rPr>
            </w:pPr>
            <w:r w:rsidRPr="00683C5B">
              <w:rPr>
                <w:b/>
                <w:sz w:val="22"/>
                <w:szCs w:val="20"/>
                <w:lang w:val="kk-KZ"/>
              </w:rPr>
              <w:t>80</w:t>
            </w:r>
          </w:p>
        </w:tc>
      </w:tr>
      <w:tr w:rsidR="00D85D09" w:rsidRPr="00683C5B" w:rsidTr="00D85D09">
        <w:tc>
          <w:tcPr>
            <w:tcW w:w="460" w:type="dxa"/>
          </w:tcPr>
          <w:p w:rsidR="00D85D09" w:rsidRPr="00683C5B" w:rsidRDefault="00D85D09" w:rsidP="00D85D09">
            <w:pPr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3</w:t>
            </w:r>
          </w:p>
        </w:tc>
        <w:tc>
          <w:tcPr>
            <w:tcW w:w="1916" w:type="dxa"/>
          </w:tcPr>
          <w:p w:rsidR="00D85D09" w:rsidRPr="00683C5B" w:rsidRDefault="00D85D09" w:rsidP="00D85D09">
            <w:pPr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Бегзат Айтгүл</w:t>
            </w:r>
          </w:p>
        </w:tc>
        <w:tc>
          <w:tcPr>
            <w:tcW w:w="709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</w:rPr>
            </w:pPr>
            <w:r w:rsidRPr="00683C5B">
              <w:rPr>
                <w:sz w:val="22"/>
                <w:szCs w:val="20"/>
              </w:rPr>
              <w:t>10</w:t>
            </w:r>
          </w:p>
        </w:tc>
        <w:tc>
          <w:tcPr>
            <w:tcW w:w="851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-</w:t>
            </w:r>
          </w:p>
        </w:tc>
        <w:tc>
          <w:tcPr>
            <w:tcW w:w="1134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</w:rPr>
            </w:pPr>
            <w:r w:rsidRPr="00683C5B">
              <w:rPr>
                <w:sz w:val="22"/>
                <w:szCs w:val="20"/>
              </w:rPr>
              <w:t>15</w:t>
            </w:r>
          </w:p>
        </w:tc>
        <w:tc>
          <w:tcPr>
            <w:tcW w:w="2126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-</w:t>
            </w:r>
          </w:p>
        </w:tc>
        <w:tc>
          <w:tcPr>
            <w:tcW w:w="1984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-</w:t>
            </w:r>
          </w:p>
        </w:tc>
        <w:tc>
          <w:tcPr>
            <w:tcW w:w="1276" w:type="dxa"/>
          </w:tcPr>
          <w:p w:rsidR="00D85D09" w:rsidRPr="00683C5B" w:rsidRDefault="00D85D09" w:rsidP="00D85D09">
            <w:pPr>
              <w:jc w:val="center"/>
              <w:rPr>
                <w:b/>
                <w:sz w:val="22"/>
                <w:szCs w:val="20"/>
                <w:lang w:val="kk-KZ"/>
              </w:rPr>
            </w:pPr>
            <w:r w:rsidRPr="00683C5B">
              <w:rPr>
                <w:b/>
                <w:sz w:val="22"/>
                <w:szCs w:val="20"/>
                <w:lang w:val="kk-KZ"/>
              </w:rPr>
              <w:t>25(Шығармашылық)</w:t>
            </w:r>
          </w:p>
        </w:tc>
      </w:tr>
      <w:tr w:rsidR="00D85D09" w:rsidRPr="00683C5B" w:rsidTr="00D85D09">
        <w:tc>
          <w:tcPr>
            <w:tcW w:w="460" w:type="dxa"/>
          </w:tcPr>
          <w:p w:rsidR="00D85D09" w:rsidRPr="00683C5B" w:rsidRDefault="00D85D09" w:rsidP="00D85D09">
            <w:pPr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4</w:t>
            </w:r>
          </w:p>
        </w:tc>
        <w:tc>
          <w:tcPr>
            <w:tcW w:w="1916" w:type="dxa"/>
          </w:tcPr>
          <w:p w:rsidR="00D85D09" w:rsidRPr="00683C5B" w:rsidRDefault="00D85D09" w:rsidP="00D85D09">
            <w:pPr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Мұратқызы Саяжан</w:t>
            </w:r>
          </w:p>
        </w:tc>
        <w:tc>
          <w:tcPr>
            <w:tcW w:w="709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</w:rPr>
            </w:pPr>
            <w:r w:rsidRPr="00683C5B">
              <w:rPr>
                <w:sz w:val="22"/>
                <w:szCs w:val="20"/>
              </w:rPr>
              <w:t>10</w:t>
            </w:r>
          </w:p>
        </w:tc>
        <w:tc>
          <w:tcPr>
            <w:tcW w:w="851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</w:rPr>
            </w:pPr>
            <w:r w:rsidRPr="00683C5B">
              <w:rPr>
                <w:sz w:val="22"/>
                <w:szCs w:val="20"/>
              </w:rPr>
              <w:t>9</w:t>
            </w:r>
          </w:p>
        </w:tc>
        <w:tc>
          <w:tcPr>
            <w:tcW w:w="1134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</w:rPr>
            </w:pPr>
            <w:r w:rsidRPr="00683C5B">
              <w:rPr>
                <w:sz w:val="22"/>
                <w:szCs w:val="20"/>
              </w:rPr>
              <w:t>15</w:t>
            </w:r>
          </w:p>
        </w:tc>
        <w:tc>
          <w:tcPr>
            <w:tcW w:w="2126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Математика -18</w:t>
            </w:r>
          </w:p>
        </w:tc>
        <w:tc>
          <w:tcPr>
            <w:tcW w:w="1984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Физика -13</w:t>
            </w:r>
          </w:p>
        </w:tc>
        <w:tc>
          <w:tcPr>
            <w:tcW w:w="1276" w:type="dxa"/>
          </w:tcPr>
          <w:p w:rsidR="00D85D09" w:rsidRPr="00683C5B" w:rsidRDefault="00D85D09" w:rsidP="00D85D09">
            <w:pPr>
              <w:jc w:val="center"/>
              <w:rPr>
                <w:b/>
                <w:sz w:val="22"/>
                <w:szCs w:val="20"/>
                <w:lang w:val="kk-KZ"/>
              </w:rPr>
            </w:pPr>
            <w:r w:rsidRPr="00683C5B">
              <w:rPr>
                <w:b/>
                <w:sz w:val="22"/>
                <w:szCs w:val="20"/>
                <w:lang w:val="kk-KZ"/>
              </w:rPr>
              <w:t>65</w:t>
            </w:r>
          </w:p>
        </w:tc>
      </w:tr>
      <w:tr w:rsidR="00D85D09" w:rsidRPr="00683C5B" w:rsidTr="00D85D09">
        <w:tc>
          <w:tcPr>
            <w:tcW w:w="460" w:type="dxa"/>
          </w:tcPr>
          <w:p w:rsidR="00D85D09" w:rsidRPr="00683C5B" w:rsidRDefault="00D85D09" w:rsidP="00D85D09">
            <w:pPr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5</w:t>
            </w:r>
          </w:p>
        </w:tc>
        <w:tc>
          <w:tcPr>
            <w:tcW w:w="1916" w:type="dxa"/>
          </w:tcPr>
          <w:p w:rsidR="00D85D09" w:rsidRPr="00683C5B" w:rsidRDefault="00D85D09" w:rsidP="00D85D09">
            <w:pPr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Мұхиден Мақсат Талғатұлы</w:t>
            </w:r>
          </w:p>
        </w:tc>
        <w:tc>
          <w:tcPr>
            <w:tcW w:w="709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12</w:t>
            </w:r>
          </w:p>
        </w:tc>
        <w:tc>
          <w:tcPr>
            <w:tcW w:w="851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8</w:t>
            </w:r>
          </w:p>
        </w:tc>
        <w:tc>
          <w:tcPr>
            <w:tcW w:w="1134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13</w:t>
            </w:r>
          </w:p>
        </w:tc>
        <w:tc>
          <w:tcPr>
            <w:tcW w:w="2126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Орыс тілі -21</w:t>
            </w:r>
          </w:p>
        </w:tc>
        <w:tc>
          <w:tcPr>
            <w:tcW w:w="1984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Орыс әдебиеті -14</w:t>
            </w:r>
          </w:p>
        </w:tc>
        <w:tc>
          <w:tcPr>
            <w:tcW w:w="1276" w:type="dxa"/>
          </w:tcPr>
          <w:p w:rsidR="00D85D09" w:rsidRPr="00683C5B" w:rsidRDefault="00D85D09" w:rsidP="00D85D09">
            <w:pPr>
              <w:jc w:val="center"/>
              <w:rPr>
                <w:b/>
                <w:sz w:val="22"/>
                <w:szCs w:val="20"/>
                <w:lang w:val="kk-KZ"/>
              </w:rPr>
            </w:pPr>
            <w:r w:rsidRPr="00683C5B">
              <w:rPr>
                <w:b/>
                <w:sz w:val="22"/>
                <w:szCs w:val="20"/>
                <w:lang w:val="kk-KZ"/>
              </w:rPr>
              <w:t>68</w:t>
            </w:r>
          </w:p>
        </w:tc>
      </w:tr>
      <w:tr w:rsidR="00D85D09" w:rsidRPr="00683C5B" w:rsidTr="00D85D09">
        <w:tc>
          <w:tcPr>
            <w:tcW w:w="460" w:type="dxa"/>
          </w:tcPr>
          <w:p w:rsidR="00D85D09" w:rsidRPr="00683C5B" w:rsidRDefault="00D85D09" w:rsidP="00D85D09">
            <w:pPr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6</w:t>
            </w:r>
          </w:p>
        </w:tc>
        <w:tc>
          <w:tcPr>
            <w:tcW w:w="1916" w:type="dxa"/>
          </w:tcPr>
          <w:p w:rsidR="00D85D09" w:rsidRPr="00683C5B" w:rsidRDefault="00D85D09" w:rsidP="00D85D09">
            <w:pPr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Санақұлы Асқар</w:t>
            </w:r>
          </w:p>
        </w:tc>
        <w:tc>
          <w:tcPr>
            <w:tcW w:w="709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11</w:t>
            </w:r>
          </w:p>
        </w:tc>
        <w:tc>
          <w:tcPr>
            <w:tcW w:w="851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9</w:t>
            </w:r>
          </w:p>
        </w:tc>
        <w:tc>
          <w:tcPr>
            <w:tcW w:w="1134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11</w:t>
            </w:r>
          </w:p>
        </w:tc>
        <w:tc>
          <w:tcPr>
            <w:tcW w:w="2126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Математика -13</w:t>
            </w:r>
          </w:p>
        </w:tc>
        <w:tc>
          <w:tcPr>
            <w:tcW w:w="1984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Информатика -34</w:t>
            </w:r>
          </w:p>
        </w:tc>
        <w:tc>
          <w:tcPr>
            <w:tcW w:w="1276" w:type="dxa"/>
          </w:tcPr>
          <w:p w:rsidR="00D85D09" w:rsidRPr="00683C5B" w:rsidRDefault="00D85D09" w:rsidP="00D85D09">
            <w:pPr>
              <w:jc w:val="center"/>
              <w:rPr>
                <w:b/>
                <w:sz w:val="22"/>
                <w:szCs w:val="20"/>
                <w:lang w:val="kk-KZ"/>
              </w:rPr>
            </w:pPr>
            <w:r w:rsidRPr="00683C5B">
              <w:rPr>
                <w:b/>
                <w:sz w:val="22"/>
                <w:szCs w:val="20"/>
                <w:lang w:val="kk-KZ"/>
              </w:rPr>
              <w:t>78</w:t>
            </w:r>
          </w:p>
        </w:tc>
      </w:tr>
      <w:tr w:rsidR="00D85D09" w:rsidRPr="00683C5B" w:rsidTr="00D85D09">
        <w:tc>
          <w:tcPr>
            <w:tcW w:w="460" w:type="dxa"/>
          </w:tcPr>
          <w:p w:rsidR="00D85D09" w:rsidRPr="00683C5B" w:rsidRDefault="00D85D09" w:rsidP="00D85D09">
            <w:pPr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7</w:t>
            </w:r>
          </w:p>
        </w:tc>
        <w:tc>
          <w:tcPr>
            <w:tcW w:w="1916" w:type="dxa"/>
          </w:tcPr>
          <w:p w:rsidR="00D85D09" w:rsidRPr="00683C5B" w:rsidRDefault="00D85D09" w:rsidP="00D85D09">
            <w:pPr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Хуан Бота Бейбитханқызы</w:t>
            </w:r>
          </w:p>
        </w:tc>
        <w:tc>
          <w:tcPr>
            <w:tcW w:w="709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7</w:t>
            </w:r>
          </w:p>
        </w:tc>
        <w:tc>
          <w:tcPr>
            <w:tcW w:w="851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5</w:t>
            </w:r>
          </w:p>
        </w:tc>
        <w:tc>
          <w:tcPr>
            <w:tcW w:w="1134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8</w:t>
            </w:r>
          </w:p>
        </w:tc>
        <w:tc>
          <w:tcPr>
            <w:tcW w:w="2126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Математика -15</w:t>
            </w:r>
          </w:p>
        </w:tc>
        <w:tc>
          <w:tcPr>
            <w:tcW w:w="1984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Физика -12</w:t>
            </w:r>
          </w:p>
        </w:tc>
        <w:tc>
          <w:tcPr>
            <w:tcW w:w="1276" w:type="dxa"/>
          </w:tcPr>
          <w:p w:rsidR="00D85D09" w:rsidRPr="00683C5B" w:rsidRDefault="00D85D09" w:rsidP="00D85D09">
            <w:pPr>
              <w:jc w:val="center"/>
              <w:rPr>
                <w:b/>
                <w:sz w:val="22"/>
                <w:szCs w:val="20"/>
                <w:lang w:val="kk-KZ"/>
              </w:rPr>
            </w:pPr>
            <w:r w:rsidRPr="00683C5B">
              <w:rPr>
                <w:b/>
                <w:sz w:val="22"/>
                <w:szCs w:val="20"/>
                <w:lang w:val="kk-KZ"/>
              </w:rPr>
              <w:t>47</w:t>
            </w:r>
          </w:p>
        </w:tc>
      </w:tr>
      <w:tr w:rsidR="00D85D09" w:rsidRPr="00683C5B" w:rsidTr="00D85D09">
        <w:tc>
          <w:tcPr>
            <w:tcW w:w="460" w:type="dxa"/>
          </w:tcPr>
          <w:p w:rsidR="00D85D09" w:rsidRPr="00683C5B" w:rsidRDefault="00D85D09" w:rsidP="00D85D09">
            <w:pPr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8</w:t>
            </w:r>
          </w:p>
        </w:tc>
        <w:tc>
          <w:tcPr>
            <w:tcW w:w="1916" w:type="dxa"/>
          </w:tcPr>
          <w:p w:rsidR="00D85D09" w:rsidRPr="00683C5B" w:rsidRDefault="00D85D09" w:rsidP="00D85D09">
            <w:pPr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Хуанышбек Айсара Мейрамбекқызы</w:t>
            </w:r>
          </w:p>
        </w:tc>
        <w:tc>
          <w:tcPr>
            <w:tcW w:w="709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</w:rPr>
            </w:pPr>
            <w:r w:rsidRPr="00683C5B">
              <w:rPr>
                <w:sz w:val="22"/>
                <w:szCs w:val="20"/>
              </w:rPr>
              <w:t>12</w:t>
            </w:r>
          </w:p>
        </w:tc>
        <w:tc>
          <w:tcPr>
            <w:tcW w:w="851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</w:rPr>
            </w:pPr>
            <w:r w:rsidRPr="00683C5B">
              <w:rPr>
                <w:sz w:val="22"/>
                <w:szCs w:val="20"/>
              </w:rPr>
              <w:t>7</w:t>
            </w:r>
          </w:p>
        </w:tc>
        <w:tc>
          <w:tcPr>
            <w:tcW w:w="1134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</w:rPr>
            </w:pPr>
            <w:r w:rsidRPr="00683C5B">
              <w:rPr>
                <w:sz w:val="22"/>
                <w:szCs w:val="20"/>
              </w:rPr>
              <w:t>11</w:t>
            </w:r>
          </w:p>
        </w:tc>
        <w:tc>
          <w:tcPr>
            <w:tcW w:w="2126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Дүние жүзі тарихы -16</w:t>
            </w:r>
          </w:p>
        </w:tc>
        <w:tc>
          <w:tcPr>
            <w:tcW w:w="1984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Ағылшын тілі -17</w:t>
            </w:r>
          </w:p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D85D09" w:rsidRPr="00683C5B" w:rsidRDefault="00D85D09" w:rsidP="00D85D09">
            <w:pPr>
              <w:jc w:val="center"/>
              <w:rPr>
                <w:b/>
                <w:sz w:val="22"/>
                <w:szCs w:val="20"/>
                <w:lang w:val="kk-KZ"/>
              </w:rPr>
            </w:pPr>
            <w:r w:rsidRPr="00683C5B">
              <w:rPr>
                <w:b/>
                <w:sz w:val="22"/>
                <w:szCs w:val="20"/>
                <w:lang w:val="kk-KZ"/>
              </w:rPr>
              <w:t>63</w:t>
            </w:r>
          </w:p>
        </w:tc>
      </w:tr>
      <w:tr w:rsidR="00D85D09" w:rsidRPr="00683C5B" w:rsidTr="00D85D09">
        <w:tc>
          <w:tcPr>
            <w:tcW w:w="460" w:type="dxa"/>
          </w:tcPr>
          <w:p w:rsidR="00D85D09" w:rsidRPr="00683C5B" w:rsidRDefault="00D85D09" w:rsidP="00D85D09">
            <w:pPr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9</w:t>
            </w:r>
          </w:p>
        </w:tc>
        <w:tc>
          <w:tcPr>
            <w:tcW w:w="1916" w:type="dxa"/>
          </w:tcPr>
          <w:p w:rsidR="00D85D09" w:rsidRPr="00683C5B" w:rsidRDefault="00D85D09" w:rsidP="00D85D09">
            <w:pPr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Хумарбек Медет</w:t>
            </w:r>
          </w:p>
        </w:tc>
        <w:tc>
          <w:tcPr>
            <w:tcW w:w="709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12</w:t>
            </w:r>
          </w:p>
        </w:tc>
        <w:tc>
          <w:tcPr>
            <w:tcW w:w="851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6</w:t>
            </w:r>
          </w:p>
        </w:tc>
        <w:tc>
          <w:tcPr>
            <w:tcW w:w="1134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13</w:t>
            </w:r>
          </w:p>
        </w:tc>
        <w:tc>
          <w:tcPr>
            <w:tcW w:w="2126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Дүние жүзі тарихы -16</w:t>
            </w:r>
          </w:p>
        </w:tc>
        <w:tc>
          <w:tcPr>
            <w:tcW w:w="1984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Ағылшын тілі -16</w:t>
            </w:r>
          </w:p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D85D09" w:rsidRPr="00683C5B" w:rsidRDefault="00D85D09" w:rsidP="00D85D09">
            <w:pPr>
              <w:jc w:val="center"/>
              <w:rPr>
                <w:b/>
                <w:sz w:val="22"/>
                <w:szCs w:val="20"/>
                <w:lang w:val="kk-KZ"/>
              </w:rPr>
            </w:pPr>
            <w:r w:rsidRPr="00683C5B">
              <w:rPr>
                <w:b/>
                <w:sz w:val="22"/>
                <w:szCs w:val="20"/>
                <w:lang w:val="kk-KZ"/>
              </w:rPr>
              <w:t>63</w:t>
            </w:r>
          </w:p>
        </w:tc>
      </w:tr>
      <w:tr w:rsidR="00D85D09" w:rsidRPr="00683C5B" w:rsidTr="00D85D09">
        <w:tc>
          <w:tcPr>
            <w:tcW w:w="460" w:type="dxa"/>
          </w:tcPr>
          <w:p w:rsidR="00D85D09" w:rsidRPr="00683C5B" w:rsidRDefault="00D85D09" w:rsidP="00D85D09">
            <w:pPr>
              <w:rPr>
                <w:sz w:val="22"/>
                <w:szCs w:val="20"/>
                <w:lang w:val="kk-KZ"/>
              </w:rPr>
            </w:pPr>
          </w:p>
        </w:tc>
        <w:tc>
          <w:tcPr>
            <w:tcW w:w="1916" w:type="dxa"/>
          </w:tcPr>
          <w:p w:rsidR="00D85D09" w:rsidRPr="00683C5B" w:rsidRDefault="00D85D09" w:rsidP="00D85D09">
            <w:pPr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Пән бойынша</w:t>
            </w:r>
          </w:p>
          <w:p w:rsidR="00D85D09" w:rsidRPr="00683C5B" w:rsidRDefault="00D85D09" w:rsidP="00D85D09">
            <w:pPr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жалпы ұпай көрсеткіші</w:t>
            </w:r>
          </w:p>
        </w:tc>
        <w:tc>
          <w:tcPr>
            <w:tcW w:w="709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10,3</w:t>
            </w:r>
          </w:p>
        </w:tc>
        <w:tc>
          <w:tcPr>
            <w:tcW w:w="851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7,25</w:t>
            </w:r>
          </w:p>
        </w:tc>
        <w:tc>
          <w:tcPr>
            <w:tcW w:w="1134" w:type="dxa"/>
          </w:tcPr>
          <w:p w:rsidR="00D85D09" w:rsidRPr="00683C5B" w:rsidRDefault="00D85D09" w:rsidP="00D85D09">
            <w:pPr>
              <w:jc w:val="center"/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13,1</w:t>
            </w:r>
          </w:p>
        </w:tc>
        <w:tc>
          <w:tcPr>
            <w:tcW w:w="2126" w:type="dxa"/>
          </w:tcPr>
          <w:p w:rsidR="00D85D09" w:rsidRPr="00683C5B" w:rsidRDefault="00D85D09" w:rsidP="00D85D09">
            <w:pPr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Дүние жүзі тарихы – 16</w:t>
            </w:r>
          </w:p>
          <w:p w:rsidR="00D85D09" w:rsidRPr="00683C5B" w:rsidRDefault="00D85D09" w:rsidP="00D85D09">
            <w:pPr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Математика – 17,5</w:t>
            </w:r>
          </w:p>
          <w:p w:rsidR="00D85D09" w:rsidRPr="00683C5B" w:rsidRDefault="00D85D09" w:rsidP="00D85D09">
            <w:pPr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Орыс тілі – 21</w:t>
            </w:r>
          </w:p>
          <w:p w:rsidR="00D85D09" w:rsidRPr="00683C5B" w:rsidRDefault="00D85D09" w:rsidP="00D85D09">
            <w:pPr>
              <w:rPr>
                <w:sz w:val="22"/>
                <w:szCs w:val="20"/>
                <w:lang w:val="kk-KZ"/>
              </w:rPr>
            </w:pPr>
          </w:p>
        </w:tc>
        <w:tc>
          <w:tcPr>
            <w:tcW w:w="1984" w:type="dxa"/>
          </w:tcPr>
          <w:p w:rsidR="00D85D09" w:rsidRPr="00683C5B" w:rsidRDefault="00D85D09" w:rsidP="00D85D09">
            <w:pPr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Құқық негіздері – 16</w:t>
            </w:r>
          </w:p>
          <w:p w:rsidR="00D85D09" w:rsidRPr="00683C5B" w:rsidRDefault="00D85D09" w:rsidP="00D85D09">
            <w:pPr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>Физика – 15,3</w:t>
            </w:r>
          </w:p>
          <w:p w:rsidR="00D85D09" w:rsidRPr="00683C5B" w:rsidRDefault="00D85D09" w:rsidP="00D85D09">
            <w:pPr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 xml:space="preserve">Орыс әдебиеті – 14 </w:t>
            </w:r>
          </w:p>
          <w:p w:rsidR="00D85D09" w:rsidRPr="00683C5B" w:rsidRDefault="00D85D09" w:rsidP="00D85D09">
            <w:pPr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 xml:space="preserve">Информатика – 34 </w:t>
            </w:r>
          </w:p>
          <w:p w:rsidR="00D85D09" w:rsidRPr="00683C5B" w:rsidRDefault="00D85D09" w:rsidP="00D85D09">
            <w:pPr>
              <w:rPr>
                <w:sz w:val="22"/>
                <w:szCs w:val="20"/>
                <w:lang w:val="kk-KZ"/>
              </w:rPr>
            </w:pPr>
            <w:r w:rsidRPr="00683C5B">
              <w:rPr>
                <w:sz w:val="22"/>
                <w:szCs w:val="20"/>
                <w:lang w:val="kk-KZ"/>
              </w:rPr>
              <w:t xml:space="preserve">Ағылшын тілі – 16,5  </w:t>
            </w:r>
          </w:p>
        </w:tc>
        <w:tc>
          <w:tcPr>
            <w:tcW w:w="1276" w:type="dxa"/>
          </w:tcPr>
          <w:p w:rsidR="00D85D09" w:rsidRPr="00683C5B" w:rsidRDefault="00D85D09" w:rsidP="00D85D09">
            <w:pPr>
              <w:jc w:val="center"/>
              <w:rPr>
                <w:b/>
                <w:sz w:val="22"/>
                <w:szCs w:val="20"/>
                <w:lang w:val="kk-KZ"/>
              </w:rPr>
            </w:pPr>
            <w:r w:rsidRPr="00683C5B">
              <w:rPr>
                <w:b/>
                <w:sz w:val="22"/>
                <w:szCs w:val="20"/>
                <w:lang w:val="kk-KZ"/>
              </w:rPr>
              <w:t>58</w:t>
            </w:r>
          </w:p>
          <w:p w:rsidR="00D85D09" w:rsidRPr="00683C5B" w:rsidRDefault="00D85D09" w:rsidP="00D85D09">
            <w:pPr>
              <w:jc w:val="center"/>
              <w:rPr>
                <w:b/>
                <w:sz w:val="22"/>
                <w:szCs w:val="20"/>
                <w:lang w:val="kk-KZ"/>
              </w:rPr>
            </w:pPr>
          </w:p>
        </w:tc>
      </w:tr>
    </w:tbl>
    <w:p w:rsidR="00A077F8" w:rsidRDefault="00683C5B" w:rsidP="00683C5B">
      <w:pPr>
        <w:ind w:firstLine="708"/>
        <w:jc w:val="both"/>
        <w:rPr>
          <w:lang w:val="kk-KZ"/>
        </w:rPr>
      </w:pPr>
      <w:r w:rsidRPr="00EB71B7">
        <w:t xml:space="preserve">По истории Казахстана средний балл составил </w:t>
      </w:r>
      <w:r>
        <w:t>13.1</w:t>
      </w:r>
      <w:r w:rsidRPr="00EB71B7">
        <w:t xml:space="preserve"> (учитель Ибраева Ш.Б.),</w:t>
      </w:r>
      <w:r w:rsidRPr="00EB71B7">
        <w:rPr>
          <w:lang w:val="kk-KZ"/>
        </w:rPr>
        <w:t xml:space="preserve"> </w:t>
      </w:r>
      <w:r w:rsidRPr="00EB71B7">
        <w:t>по математической грамотности – 7</w:t>
      </w:r>
      <w:r>
        <w:t>.25</w:t>
      </w:r>
      <w:r w:rsidRPr="00EB71B7">
        <w:t xml:space="preserve"> (учитель Ибраева А.Ж.), по грамотности чтения – 1</w:t>
      </w:r>
      <w:r>
        <w:t>0</w:t>
      </w:r>
      <w:r w:rsidRPr="00EB71B7">
        <w:t>,</w:t>
      </w:r>
      <w:r>
        <w:t>3</w:t>
      </w:r>
      <w:r w:rsidRPr="00EB71B7">
        <w:t xml:space="preserve"> (учитель Серикбай Н.), по физике – 1</w:t>
      </w:r>
      <w:r>
        <w:t>5</w:t>
      </w:r>
      <w:r w:rsidRPr="00EB71B7">
        <w:t>,</w:t>
      </w:r>
      <w:r>
        <w:t>5</w:t>
      </w:r>
      <w:r w:rsidRPr="00EB71B7">
        <w:t xml:space="preserve"> (учитель Асаби И.), по математи</w:t>
      </w:r>
      <w:r w:rsidRPr="00EB71B7">
        <w:rPr>
          <w:lang w:val="kk-KZ"/>
        </w:rPr>
        <w:t>ке</w:t>
      </w:r>
      <w:r w:rsidRPr="00EB71B7">
        <w:t xml:space="preserve"> – 1</w:t>
      </w:r>
      <w:r>
        <w:t>7</w:t>
      </w:r>
      <w:r w:rsidRPr="00EB71B7">
        <w:t>,</w:t>
      </w:r>
      <w:r>
        <w:t>5</w:t>
      </w:r>
      <w:r w:rsidRPr="00EB71B7">
        <w:t xml:space="preserve"> (учитель Ибраева А.Ж.)</w:t>
      </w:r>
      <w:r>
        <w:rPr>
          <w:lang w:val="kk-KZ"/>
        </w:rPr>
        <w:t>, информатике – 34 (учитель Захан Ж.), английскому языку – 16.5 (учитель Баймусинова А.С.), русская литература – 14 (учитель Аубакирова К.Б.), всемирная история – 16(учитель Ибраева Ш.Б.), руссакий язык – 21 (учитель Аубакирова К.Б.).</w:t>
      </w:r>
    </w:p>
    <w:p w:rsidR="00683C5B" w:rsidRPr="00A077F8" w:rsidRDefault="00683C5B" w:rsidP="00A077F8">
      <w:pPr>
        <w:tabs>
          <w:tab w:val="left" w:pos="1880"/>
        </w:tabs>
        <w:rPr>
          <w:lang w:val="kk-KZ"/>
        </w:rPr>
      </w:pPr>
    </w:p>
    <w:tbl>
      <w:tblPr>
        <w:tblStyle w:val="aff0"/>
        <w:tblpPr w:leftFromText="180" w:rightFromText="180" w:vertAnchor="page" w:horzAnchor="margin" w:tblpXSpec="center" w:tblpY="4601"/>
        <w:tblW w:w="10740" w:type="dxa"/>
        <w:tblLayout w:type="fixed"/>
        <w:tblLook w:val="04A0"/>
      </w:tblPr>
      <w:tblGrid>
        <w:gridCol w:w="283"/>
        <w:gridCol w:w="2377"/>
        <w:gridCol w:w="709"/>
        <w:gridCol w:w="850"/>
        <w:gridCol w:w="1134"/>
        <w:gridCol w:w="2126"/>
        <w:gridCol w:w="1985"/>
        <w:gridCol w:w="1276"/>
      </w:tblGrid>
      <w:tr w:rsidR="00230500" w:rsidRPr="00E717F8" w:rsidTr="00D85D09">
        <w:trPr>
          <w:trHeight w:val="605"/>
        </w:trPr>
        <w:tc>
          <w:tcPr>
            <w:tcW w:w="283" w:type="dxa"/>
          </w:tcPr>
          <w:p w:rsidR="00230500" w:rsidRPr="00E717F8" w:rsidRDefault="00230500" w:rsidP="00D85D09">
            <w:pPr>
              <w:rPr>
                <w:sz w:val="22"/>
                <w:szCs w:val="22"/>
              </w:rPr>
            </w:pPr>
            <w:r w:rsidRPr="00E717F8">
              <w:rPr>
                <w:sz w:val="22"/>
                <w:szCs w:val="22"/>
              </w:rPr>
              <w:t>№</w:t>
            </w:r>
          </w:p>
        </w:tc>
        <w:tc>
          <w:tcPr>
            <w:tcW w:w="2377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</w:rPr>
              <w:t>Аты- ж</w:t>
            </w:r>
            <w:r w:rsidRPr="00E717F8">
              <w:rPr>
                <w:sz w:val="22"/>
                <w:szCs w:val="22"/>
                <w:lang w:val="kk-KZ"/>
              </w:rPr>
              <w:t>өні</w:t>
            </w:r>
          </w:p>
        </w:tc>
        <w:tc>
          <w:tcPr>
            <w:tcW w:w="709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Оқу сауттылығы</w:t>
            </w:r>
          </w:p>
        </w:tc>
        <w:tc>
          <w:tcPr>
            <w:tcW w:w="850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Математикалық сауаттылық</w:t>
            </w:r>
          </w:p>
        </w:tc>
        <w:tc>
          <w:tcPr>
            <w:tcW w:w="1134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Қазақстан тарихы</w:t>
            </w:r>
          </w:p>
        </w:tc>
        <w:tc>
          <w:tcPr>
            <w:tcW w:w="2126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Таңдау пәні 1</w:t>
            </w:r>
          </w:p>
        </w:tc>
        <w:tc>
          <w:tcPr>
            <w:tcW w:w="1985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Таңдау пәні 2</w:t>
            </w:r>
          </w:p>
        </w:tc>
        <w:tc>
          <w:tcPr>
            <w:tcW w:w="1276" w:type="dxa"/>
          </w:tcPr>
          <w:p w:rsidR="00230500" w:rsidRPr="00E717F8" w:rsidRDefault="00230500" w:rsidP="00D85D0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E717F8">
              <w:rPr>
                <w:b/>
                <w:sz w:val="22"/>
                <w:szCs w:val="22"/>
                <w:lang w:val="kk-KZ"/>
              </w:rPr>
              <w:t>Жалпы ұпай саны</w:t>
            </w:r>
          </w:p>
        </w:tc>
      </w:tr>
      <w:tr w:rsidR="00230500" w:rsidRPr="00E717F8" w:rsidTr="00D85D09">
        <w:trPr>
          <w:trHeight w:val="303"/>
        </w:trPr>
        <w:tc>
          <w:tcPr>
            <w:tcW w:w="283" w:type="dxa"/>
          </w:tcPr>
          <w:p w:rsidR="00230500" w:rsidRPr="00E717F8" w:rsidRDefault="00230500" w:rsidP="00D85D09">
            <w:pPr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377" w:type="dxa"/>
          </w:tcPr>
          <w:p w:rsidR="00230500" w:rsidRPr="00E717F8" w:rsidRDefault="00230500" w:rsidP="00D85D09">
            <w:pPr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Аманкелд Бақдәулет</w:t>
            </w:r>
          </w:p>
        </w:tc>
        <w:tc>
          <w:tcPr>
            <w:tcW w:w="709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850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134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2126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Математика -30</w:t>
            </w:r>
          </w:p>
        </w:tc>
        <w:tc>
          <w:tcPr>
            <w:tcW w:w="1985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Физика -17</w:t>
            </w:r>
          </w:p>
        </w:tc>
        <w:tc>
          <w:tcPr>
            <w:tcW w:w="1276" w:type="dxa"/>
          </w:tcPr>
          <w:p w:rsidR="00230500" w:rsidRPr="00E717F8" w:rsidRDefault="00230500" w:rsidP="00D85D0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E717F8">
              <w:rPr>
                <w:b/>
                <w:sz w:val="22"/>
                <w:szCs w:val="22"/>
                <w:lang w:val="kk-KZ"/>
              </w:rPr>
              <w:t>86</w:t>
            </w:r>
          </w:p>
        </w:tc>
      </w:tr>
      <w:tr w:rsidR="00230500" w:rsidRPr="00E717F8" w:rsidTr="00D85D09">
        <w:trPr>
          <w:trHeight w:val="303"/>
        </w:trPr>
        <w:tc>
          <w:tcPr>
            <w:tcW w:w="283" w:type="dxa"/>
          </w:tcPr>
          <w:p w:rsidR="00230500" w:rsidRPr="00E717F8" w:rsidRDefault="00230500" w:rsidP="00D85D09">
            <w:pPr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2377" w:type="dxa"/>
          </w:tcPr>
          <w:p w:rsidR="00230500" w:rsidRPr="00E717F8" w:rsidRDefault="00230500" w:rsidP="00D85D09">
            <w:pPr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Бегзат Айтгүл</w:t>
            </w:r>
          </w:p>
        </w:tc>
        <w:tc>
          <w:tcPr>
            <w:tcW w:w="709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</w:rPr>
            </w:pPr>
            <w:r w:rsidRPr="00E717F8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134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</w:rPr>
            </w:pPr>
            <w:r w:rsidRPr="00E717F8">
              <w:rPr>
                <w:sz w:val="22"/>
                <w:szCs w:val="22"/>
              </w:rPr>
              <w:t>13</w:t>
            </w:r>
          </w:p>
        </w:tc>
        <w:tc>
          <w:tcPr>
            <w:tcW w:w="2126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Биология-28</w:t>
            </w:r>
          </w:p>
        </w:tc>
        <w:tc>
          <w:tcPr>
            <w:tcW w:w="1985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Химия-13</w:t>
            </w:r>
          </w:p>
        </w:tc>
        <w:tc>
          <w:tcPr>
            <w:tcW w:w="1276" w:type="dxa"/>
          </w:tcPr>
          <w:p w:rsidR="00230500" w:rsidRPr="00E717F8" w:rsidRDefault="00230500" w:rsidP="00D85D0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E717F8">
              <w:rPr>
                <w:b/>
                <w:sz w:val="22"/>
                <w:szCs w:val="22"/>
                <w:lang w:val="kk-KZ"/>
              </w:rPr>
              <w:t>74</w:t>
            </w:r>
          </w:p>
        </w:tc>
      </w:tr>
      <w:tr w:rsidR="00230500" w:rsidRPr="00E717F8" w:rsidTr="00D85D09">
        <w:trPr>
          <w:trHeight w:val="303"/>
        </w:trPr>
        <w:tc>
          <w:tcPr>
            <w:tcW w:w="283" w:type="dxa"/>
          </w:tcPr>
          <w:p w:rsidR="00230500" w:rsidRPr="00E717F8" w:rsidRDefault="00230500" w:rsidP="00D85D09">
            <w:pPr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2377" w:type="dxa"/>
          </w:tcPr>
          <w:p w:rsidR="00230500" w:rsidRPr="00E717F8" w:rsidRDefault="00230500" w:rsidP="00D85D09">
            <w:pPr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 xml:space="preserve">Канибал Жәнібек Әбілұлы </w:t>
            </w:r>
          </w:p>
        </w:tc>
        <w:tc>
          <w:tcPr>
            <w:tcW w:w="709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850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134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18</w:t>
            </w:r>
          </w:p>
        </w:tc>
        <w:tc>
          <w:tcPr>
            <w:tcW w:w="2126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Дүние жүзі тарихы-19</w:t>
            </w:r>
          </w:p>
        </w:tc>
        <w:tc>
          <w:tcPr>
            <w:tcW w:w="1985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Құқық  негіздері -27</w:t>
            </w:r>
          </w:p>
        </w:tc>
        <w:tc>
          <w:tcPr>
            <w:tcW w:w="1276" w:type="dxa"/>
          </w:tcPr>
          <w:p w:rsidR="00230500" w:rsidRPr="00E717F8" w:rsidRDefault="00230500" w:rsidP="00D85D0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E717F8">
              <w:rPr>
                <w:b/>
                <w:sz w:val="22"/>
                <w:szCs w:val="22"/>
                <w:lang w:val="kk-KZ"/>
              </w:rPr>
              <w:t>85</w:t>
            </w:r>
          </w:p>
        </w:tc>
      </w:tr>
      <w:tr w:rsidR="00230500" w:rsidRPr="00E717F8" w:rsidTr="00D85D09">
        <w:trPr>
          <w:trHeight w:val="303"/>
        </w:trPr>
        <w:tc>
          <w:tcPr>
            <w:tcW w:w="283" w:type="dxa"/>
          </w:tcPr>
          <w:p w:rsidR="00230500" w:rsidRPr="00E717F8" w:rsidRDefault="00230500" w:rsidP="00D85D09">
            <w:pPr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2377" w:type="dxa"/>
          </w:tcPr>
          <w:p w:rsidR="00230500" w:rsidRPr="00E717F8" w:rsidRDefault="00230500" w:rsidP="00D85D09">
            <w:pPr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Мұратқызы Саяжан</w:t>
            </w:r>
          </w:p>
        </w:tc>
        <w:tc>
          <w:tcPr>
            <w:tcW w:w="709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</w:rPr>
            </w:pPr>
            <w:r w:rsidRPr="00E717F8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</w:rPr>
            </w:pPr>
            <w:r w:rsidRPr="00E717F8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</w:rPr>
            </w:pPr>
            <w:r w:rsidRPr="00E717F8">
              <w:rPr>
                <w:sz w:val="22"/>
                <w:szCs w:val="22"/>
              </w:rPr>
              <w:t>16</w:t>
            </w:r>
          </w:p>
        </w:tc>
        <w:tc>
          <w:tcPr>
            <w:tcW w:w="2126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Математика -13</w:t>
            </w:r>
          </w:p>
        </w:tc>
        <w:tc>
          <w:tcPr>
            <w:tcW w:w="1985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Физика -10</w:t>
            </w:r>
          </w:p>
        </w:tc>
        <w:tc>
          <w:tcPr>
            <w:tcW w:w="1276" w:type="dxa"/>
          </w:tcPr>
          <w:p w:rsidR="00230500" w:rsidRPr="00E717F8" w:rsidRDefault="00230500" w:rsidP="00D85D0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E717F8">
              <w:rPr>
                <w:b/>
                <w:sz w:val="22"/>
                <w:szCs w:val="22"/>
                <w:lang w:val="kk-KZ"/>
              </w:rPr>
              <w:t>63</w:t>
            </w:r>
          </w:p>
        </w:tc>
      </w:tr>
      <w:tr w:rsidR="00230500" w:rsidRPr="00E717F8" w:rsidTr="00D85D09">
        <w:trPr>
          <w:trHeight w:val="624"/>
        </w:trPr>
        <w:tc>
          <w:tcPr>
            <w:tcW w:w="283" w:type="dxa"/>
          </w:tcPr>
          <w:p w:rsidR="00230500" w:rsidRPr="00E717F8" w:rsidRDefault="00230500" w:rsidP="00D85D09">
            <w:pPr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2377" w:type="dxa"/>
          </w:tcPr>
          <w:p w:rsidR="00230500" w:rsidRPr="00E717F8" w:rsidRDefault="00230500" w:rsidP="00D85D09">
            <w:pPr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Мұхиден Мақсат Талғатұлы</w:t>
            </w:r>
          </w:p>
        </w:tc>
        <w:tc>
          <w:tcPr>
            <w:tcW w:w="709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850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134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2126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Математика-10</w:t>
            </w:r>
          </w:p>
        </w:tc>
        <w:tc>
          <w:tcPr>
            <w:tcW w:w="1985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Физика-6</w:t>
            </w:r>
          </w:p>
        </w:tc>
        <w:tc>
          <w:tcPr>
            <w:tcW w:w="1276" w:type="dxa"/>
          </w:tcPr>
          <w:p w:rsidR="00230500" w:rsidRPr="00E717F8" w:rsidRDefault="00230500" w:rsidP="00D85D0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E717F8">
              <w:rPr>
                <w:b/>
                <w:sz w:val="22"/>
                <w:szCs w:val="22"/>
                <w:lang w:val="kk-KZ"/>
              </w:rPr>
              <w:t>53</w:t>
            </w:r>
          </w:p>
        </w:tc>
      </w:tr>
      <w:tr w:rsidR="00230500" w:rsidRPr="00E717F8" w:rsidTr="00D85D09">
        <w:trPr>
          <w:trHeight w:val="303"/>
        </w:trPr>
        <w:tc>
          <w:tcPr>
            <w:tcW w:w="283" w:type="dxa"/>
          </w:tcPr>
          <w:p w:rsidR="00230500" w:rsidRPr="00E717F8" w:rsidRDefault="00230500" w:rsidP="00D85D09">
            <w:pPr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2377" w:type="dxa"/>
          </w:tcPr>
          <w:p w:rsidR="00230500" w:rsidRPr="00E717F8" w:rsidRDefault="00230500" w:rsidP="00D85D09">
            <w:pPr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Санақұлы Асқар</w:t>
            </w:r>
          </w:p>
        </w:tc>
        <w:tc>
          <w:tcPr>
            <w:tcW w:w="709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850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134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2126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Математика -19</w:t>
            </w:r>
          </w:p>
        </w:tc>
        <w:tc>
          <w:tcPr>
            <w:tcW w:w="1985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Информатика -21</w:t>
            </w:r>
          </w:p>
        </w:tc>
        <w:tc>
          <w:tcPr>
            <w:tcW w:w="1276" w:type="dxa"/>
          </w:tcPr>
          <w:p w:rsidR="00230500" w:rsidRPr="00E717F8" w:rsidRDefault="00230500" w:rsidP="00D85D0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E717F8">
              <w:rPr>
                <w:b/>
                <w:sz w:val="22"/>
                <w:szCs w:val="22"/>
                <w:lang w:val="kk-KZ"/>
              </w:rPr>
              <w:t>76</w:t>
            </w:r>
          </w:p>
        </w:tc>
      </w:tr>
      <w:tr w:rsidR="00230500" w:rsidRPr="00E717F8" w:rsidTr="00D85D09">
        <w:trPr>
          <w:trHeight w:val="624"/>
        </w:trPr>
        <w:tc>
          <w:tcPr>
            <w:tcW w:w="283" w:type="dxa"/>
          </w:tcPr>
          <w:p w:rsidR="00230500" w:rsidRPr="00E717F8" w:rsidRDefault="00230500" w:rsidP="00D85D09">
            <w:pPr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2377" w:type="dxa"/>
          </w:tcPr>
          <w:p w:rsidR="00230500" w:rsidRPr="00E717F8" w:rsidRDefault="00230500" w:rsidP="00D85D09">
            <w:pPr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Хуан Бота Бейбитханқызы</w:t>
            </w:r>
          </w:p>
        </w:tc>
        <w:tc>
          <w:tcPr>
            <w:tcW w:w="709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850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134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2126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Математика -19</w:t>
            </w:r>
          </w:p>
        </w:tc>
        <w:tc>
          <w:tcPr>
            <w:tcW w:w="1985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Физика -16</w:t>
            </w:r>
          </w:p>
        </w:tc>
        <w:tc>
          <w:tcPr>
            <w:tcW w:w="1276" w:type="dxa"/>
          </w:tcPr>
          <w:p w:rsidR="00230500" w:rsidRPr="00E717F8" w:rsidRDefault="00230500" w:rsidP="00D85D0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E717F8">
              <w:rPr>
                <w:b/>
                <w:sz w:val="22"/>
                <w:szCs w:val="22"/>
                <w:lang w:val="kk-KZ"/>
              </w:rPr>
              <w:t>67</w:t>
            </w:r>
          </w:p>
        </w:tc>
      </w:tr>
      <w:tr w:rsidR="00230500" w:rsidRPr="00E717F8" w:rsidTr="00D85D09">
        <w:trPr>
          <w:trHeight w:val="624"/>
        </w:trPr>
        <w:tc>
          <w:tcPr>
            <w:tcW w:w="283" w:type="dxa"/>
          </w:tcPr>
          <w:p w:rsidR="00230500" w:rsidRPr="00E717F8" w:rsidRDefault="00230500" w:rsidP="00D85D09">
            <w:pPr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2377" w:type="dxa"/>
          </w:tcPr>
          <w:p w:rsidR="00230500" w:rsidRPr="00E717F8" w:rsidRDefault="00230500" w:rsidP="00D85D09">
            <w:pPr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Хуанышбек Айсара Мейрамбекқызы</w:t>
            </w:r>
          </w:p>
        </w:tc>
        <w:tc>
          <w:tcPr>
            <w:tcW w:w="709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</w:rPr>
            </w:pPr>
            <w:r w:rsidRPr="00E717F8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134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</w:rPr>
            </w:pPr>
            <w:r w:rsidRPr="00E717F8">
              <w:rPr>
                <w:sz w:val="22"/>
                <w:szCs w:val="22"/>
              </w:rPr>
              <w:t>15</w:t>
            </w:r>
          </w:p>
        </w:tc>
        <w:tc>
          <w:tcPr>
            <w:tcW w:w="2126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985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-</w:t>
            </w:r>
          </w:p>
        </w:tc>
        <w:tc>
          <w:tcPr>
            <w:tcW w:w="1276" w:type="dxa"/>
          </w:tcPr>
          <w:p w:rsidR="00230500" w:rsidRPr="00E717F8" w:rsidRDefault="00230500" w:rsidP="00D85D0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E717F8">
              <w:rPr>
                <w:b/>
                <w:sz w:val="22"/>
                <w:szCs w:val="22"/>
                <w:lang w:val="kk-KZ"/>
              </w:rPr>
              <w:t>30 (шығармашылық)</w:t>
            </w:r>
          </w:p>
        </w:tc>
      </w:tr>
      <w:tr w:rsidR="00230500" w:rsidRPr="00E717F8" w:rsidTr="00D85D09">
        <w:trPr>
          <w:trHeight w:val="1872"/>
        </w:trPr>
        <w:tc>
          <w:tcPr>
            <w:tcW w:w="283" w:type="dxa"/>
          </w:tcPr>
          <w:p w:rsidR="00230500" w:rsidRPr="00E717F8" w:rsidRDefault="00230500" w:rsidP="00D85D09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377" w:type="dxa"/>
          </w:tcPr>
          <w:p w:rsidR="00230500" w:rsidRPr="00E717F8" w:rsidRDefault="00230500" w:rsidP="00D85D09">
            <w:pPr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Пән бойынша</w:t>
            </w:r>
          </w:p>
          <w:p w:rsidR="00230500" w:rsidRPr="00E717F8" w:rsidRDefault="00230500" w:rsidP="00D85D09">
            <w:pPr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жалпы ұпай көрсеткіші</w:t>
            </w:r>
          </w:p>
        </w:tc>
        <w:tc>
          <w:tcPr>
            <w:tcW w:w="709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850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9,9</w:t>
            </w:r>
          </w:p>
        </w:tc>
        <w:tc>
          <w:tcPr>
            <w:tcW w:w="1134" w:type="dxa"/>
          </w:tcPr>
          <w:p w:rsidR="00230500" w:rsidRPr="00E717F8" w:rsidRDefault="00230500" w:rsidP="00D85D09">
            <w:pPr>
              <w:jc w:val="center"/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14,1</w:t>
            </w:r>
          </w:p>
        </w:tc>
        <w:tc>
          <w:tcPr>
            <w:tcW w:w="2126" w:type="dxa"/>
          </w:tcPr>
          <w:p w:rsidR="00230500" w:rsidRPr="00E717F8" w:rsidRDefault="00230500" w:rsidP="00D85D09">
            <w:pPr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Дүние жүзі тарихы – 19</w:t>
            </w:r>
          </w:p>
          <w:p w:rsidR="00230500" w:rsidRPr="00E717F8" w:rsidRDefault="00230500" w:rsidP="00D85D09">
            <w:pPr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Математика – 18,2</w:t>
            </w:r>
          </w:p>
          <w:p w:rsidR="00230500" w:rsidRPr="00E717F8" w:rsidRDefault="00230500" w:rsidP="00D85D09">
            <w:pPr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Биология – 28</w:t>
            </w:r>
          </w:p>
        </w:tc>
        <w:tc>
          <w:tcPr>
            <w:tcW w:w="1985" w:type="dxa"/>
          </w:tcPr>
          <w:p w:rsidR="00230500" w:rsidRPr="00E717F8" w:rsidRDefault="00230500" w:rsidP="00D85D09">
            <w:pPr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Құқық негіздері – 27</w:t>
            </w:r>
          </w:p>
          <w:p w:rsidR="00230500" w:rsidRPr="00E717F8" w:rsidRDefault="00230500" w:rsidP="00D85D09">
            <w:pPr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Физика – 12,3</w:t>
            </w:r>
          </w:p>
          <w:p w:rsidR="00230500" w:rsidRPr="00E717F8" w:rsidRDefault="00230500" w:rsidP="00D85D09">
            <w:pPr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>Химия – 13</w:t>
            </w:r>
          </w:p>
          <w:p w:rsidR="00230500" w:rsidRPr="00E717F8" w:rsidRDefault="00230500" w:rsidP="00D85D09">
            <w:pPr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 xml:space="preserve">Информатика – 21 </w:t>
            </w:r>
          </w:p>
          <w:p w:rsidR="00230500" w:rsidRPr="00E717F8" w:rsidRDefault="00230500" w:rsidP="00D85D09">
            <w:pPr>
              <w:rPr>
                <w:sz w:val="22"/>
                <w:szCs w:val="22"/>
                <w:lang w:val="kk-KZ"/>
              </w:rPr>
            </w:pPr>
            <w:r w:rsidRPr="00E717F8">
              <w:rPr>
                <w:sz w:val="22"/>
                <w:szCs w:val="22"/>
                <w:lang w:val="kk-KZ"/>
              </w:rPr>
              <w:t xml:space="preserve">  </w:t>
            </w:r>
          </w:p>
        </w:tc>
        <w:tc>
          <w:tcPr>
            <w:tcW w:w="1276" w:type="dxa"/>
          </w:tcPr>
          <w:p w:rsidR="00230500" w:rsidRPr="00E717F8" w:rsidRDefault="00230500" w:rsidP="00D85D0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E717F8">
              <w:rPr>
                <w:b/>
                <w:sz w:val="22"/>
                <w:szCs w:val="22"/>
                <w:lang w:val="kk-KZ"/>
              </w:rPr>
              <w:t>67</w:t>
            </w:r>
          </w:p>
        </w:tc>
      </w:tr>
    </w:tbl>
    <w:p w:rsidR="00F5059A" w:rsidRDefault="002C0B54" w:rsidP="002C0B54">
      <w:pPr>
        <w:suppressAutoHyphens w:val="0"/>
        <w:jc w:val="center"/>
        <w:rPr>
          <w:b/>
          <w:bCs/>
          <w:sz w:val="28"/>
          <w:lang w:eastAsia="ru-RU"/>
        </w:rPr>
      </w:pPr>
      <w:r w:rsidRPr="00612709">
        <w:rPr>
          <w:b/>
          <w:bCs/>
          <w:sz w:val="28"/>
          <w:lang w:eastAsia="ru-RU"/>
        </w:rPr>
        <w:t>Итоги ЕНТ (</w:t>
      </w:r>
      <w:r>
        <w:rPr>
          <w:b/>
          <w:bCs/>
          <w:sz w:val="28"/>
          <w:lang w:eastAsia="ru-RU"/>
        </w:rPr>
        <w:t>2</w:t>
      </w:r>
      <w:r w:rsidRPr="00612709">
        <w:rPr>
          <w:b/>
          <w:bCs/>
          <w:sz w:val="28"/>
          <w:lang w:eastAsia="ru-RU"/>
        </w:rPr>
        <w:t>) по школе за 2022-20</w:t>
      </w:r>
      <w:r w:rsidRPr="00612709">
        <w:rPr>
          <w:b/>
          <w:bCs/>
          <w:sz w:val="28"/>
          <w:lang w:val="kk-KZ" w:eastAsia="ru-RU"/>
        </w:rPr>
        <w:t>23</w:t>
      </w:r>
      <w:r w:rsidRPr="00612709">
        <w:rPr>
          <w:b/>
          <w:bCs/>
          <w:sz w:val="28"/>
          <w:lang w:eastAsia="ru-RU"/>
        </w:rPr>
        <w:t xml:space="preserve"> учебный год.</w:t>
      </w:r>
    </w:p>
    <w:p w:rsidR="00D85D09" w:rsidRDefault="00D85D09" w:rsidP="002C0B54">
      <w:pPr>
        <w:suppressAutoHyphens w:val="0"/>
        <w:jc w:val="center"/>
        <w:rPr>
          <w:b/>
          <w:bCs/>
          <w:sz w:val="28"/>
          <w:lang w:eastAsia="ru-RU"/>
        </w:rPr>
      </w:pPr>
    </w:p>
    <w:p w:rsidR="00F5059A" w:rsidRPr="00EB71B7" w:rsidRDefault="00F5059A" w:rsidP="00230500">
      <w:r w:rsidRPr="00EB71B7">
        <w:t>В 202</w:t>
      </w:r>
      <w:r>
        <w:t>2</w:t>
      </w:r>
      <w:r w:rsidRPr="00EB71B7">
        <w:t>-20</w:t>
      </w:r>
      <w:r w:rsidRPr="00EB71B7">
        <w:rPr>
          <w:lang w:val="kk-KZ"/>
        </w:rPr>
        <w:t>2</w:t>
      </w:r>
      <w:r>
        <w:rPr>
          <w:lang w:val="kk-KZ"/>
        </w:rPr>
        <w:t>3</w:t>
      </w:r>
      <w:r w:rsidRPr="00EB71B7">
        <w:t xml:space="preserve"> учебном году учащиеся </w:t>
      </w:r>
      <w:r w:rsidRPr="00EB71B7">
        <w:rPr>
          <w:lang w:val="kk-KZ"/>
        </w:rPr>
        <w:t xml:space="preserve">показали </w:t>
      </w:r>
      <w:r w:rsidRPr="00EB71B7">
        <w:t xml:space="preserve"> средний бал за основное ЕНТ (</w:t>
      </w:r>
      <w:r>
        <w:t>2</w:t>
      </w:r>
      <w:r w:rsidRPr="00EB71B7">
        <w:t xml:space="preserve">) </w:t>
      </w:r>
      <w:r>
        <w:t>67</w:t>
      </w:r>
      <w:r w:rsidRPr="00683C5B">
        <w:rPr>
          <w:lang w:val="kk-KZ"/>
        </w:rPr>
        <w:t xml:space="preserve"> и ЕНТ с творческим экзаменом </w:t>
      </w:r>
      <w:r>
        <w:rPr>
          <w:lang w:val="kk-KZ"/>
        </w:rPr>
        <w:t>30</w:t>
      </w:r>
      <w:r w:rsidRPr="00683C5B">
        <w:rPr>
          <w:lang w:val="kk-KZ"/>
        </w:rPr>
        <w:t xml:space="preserve"> балл</w:t>
      </w:r>
      <w:r>
        <w:rPr>
          <w:lang w:val="kk-KZ"/>
        </w:rPr>
        <w:t>ов</w:t>
      </w:r>
      <w:r w:rsidRPr="00683C5B">
        <w:t>.</w:t>
      </w:r>
      <w:r w:rsidRPr="00EB71B7">
        <w:t xml:space="preserve"> </w:t>
      </w:r>
    </w:p>
    <w:p w:rsidR="00230500" w:rsidRDefault="00F5059A" w:rsidP="00230500">
      <w:pPr>
        <w:ind w:firstLine="708"/>
        <w:rPr>
          <w:lang w:val="kk-KZ"/>
        </w:rPr>
      </w:pPr>
      <w:r w:rsidRPr="00EB71B7">
        <w:t xml:space="preserve">По истории Казахстана средний балл составил </w:t>
      </w:r>
      <w:r>
        <w:t>14.1</w:t>
      </w:r>
      <w:r w:rsidRPr="00EB71B7">
        <w:t xml:space="preserve"> (учитель Ибраева Ш.Б.),</w:t>
      </w:r>
      <w:r w:rsidRPr="00EB71B7">
        <w:rPr>
          <w:lang w:val="kk-KZ"/>
        </w:rPr>
        <w:t xml:space="preserve"> </w:t>
      </w:r>
      <w:r w:rsidRPr="00EB71B7">
        <w:t xml:space="preserve">по математической грамотности – </w:t>
      </w:r>
      <w:r>
        <w:t>9.9</w:t>
      </w:r>
      <w:r w:rsidRPr="00EB71B7">
        <w:t xml:space="preserve"> (учитель Ибраева А.Ж.), по грамотности чтения – 1</w:t>
      </w:r>
      <w:r w:rsidR="00230500">
        <w:t xml:space="preserve">3 </w:t>
      </w:r>
      <w:r w:rsidRPr="00EB71B7">
        <w:t>(учитель Серикбай Н.), по физике – 1</w:t>
      </w:r>
      <w:r w:rsidR="00230500">
        <w:t>2</w:t>
      </w:r>
      <w:r w:rsidRPr="00EB71B7">
        <w:t>,</w:t>
      </w:r>
      <w:r w:rsidR="00230500">
        <w:t>3</w:t>
      </w:r>
      <w:r w:rsidRPr="00EB71B7">
        <w:t xml:space="preserve"> (учитель Асаби И.), по математи</w:t>
      </w:r>
      <w:r w:rsidRPr="00EB71B7">
        <w:rPr>
          <w:lang w:val="kk-KZ"/>
        </w:rPr>
        <w:t>ке</w:t>
      </w:r>
      <w:r w:rsidRPr="00EB71B7">
        <w:t xml:space="preserve"> – 1</w:t>
      </w:r>
      <w:r w:rsidR="00230500">
        <w:t>8</w:t>
      </w:r>
      <w:r w:rsidRPr="00EB71B7">
        <w:t>,</w:t>
      </w:r>
      <w:r w:rsidR="00230500">
        <w:t>2</w:t>
      </w:r>
      <w:r w:rsidRPr="00EB71B7">
        <w:t xml:space="preserve"> (учитель Ибраева А.Ж.)</w:t>
      </w:r>
      <w:r>
        <w:rPr>
          <w:lang w:val="kk-KZ"/>
        </w:rPr>
        <w:t xml:space="preserve">, информатике – </w:t>
      </w:r>
      <w:r w:rsidR="00230500">
        <w:rPr>
          <w:lang w:val="kk-KZ"/>
        </w:rPr>
        <w:t>21</w:t>
      </w:r>
      <w:r>
        <w:rPr>
          <w:lang w:val="kk-KZ"/>
        </w:rPr>
        <w:t xml:space="preserve"> (учитель Захан Ж.), всемирная история – 1</w:t>
      </w:r>
      <w:r w:rsidR="00230500">
        <w:rPr>
          <w:lang w:val="kk-KZ"/>
        </w:rPr>
        <w:t xml:space="preserve">9 </w:t>
      </w:r>
      <w:r>
        <w:rPr>
          <w:lang w:val="kk-KZ"/>
        </w:rPr>
        <w:t xml:space="preserve">(учитель Ибраева Ш.Б.), </w:t>
      </w:r>
      <w:r w:rsidR="00230500">
        <w:rPr>
          <w:lang w:val="kk-KZ"/>
        </w:rPr>
        <w:t>биология</w:t>
      </w:r>
      <w:r>
        <w:rPr>
          <w:lang w:val="kk-KZ"/>
        </w:rPr>
        <w:t xml:space="preserve"> – 2</w:t>
      </w:r>
      <w:r w:rsidR="00230500">
        <w:rPr>
          <w:lang w:val="kk-KZ"/>
        </w:rPr>
        <w:t>8</w:t>
      </w:r>
      <w:r>
        <w:rPr>
          <w:lang w:val="kk-KZ"/>
        </w:rPr>
        <w:t xml:space="preserve"> (учитель А</w:t>
      </w:r>
      <w:r w:rsidR="00230500">
        <w:rPr>
          <w:lang w:val="kk-KZ"/>
        </w:rPr>
        <w:t>бишев К</w:t>
      </w:r>
      <w:r>
        <w:rPr>
          <w:lang w:val="kk-KZ"/>
        </w:rPr>
        <w:t>.</w:t>
      </w:r>
      <w:r w:rsidR="00230500">
        <w:rPr>
          <w:lang w:val="kk-KZ"/>
        </w:rPr>
        <w:t xml:space="preserve">В), химия – 13 (учитель Абишев К.В. </w:t>
      </w:r>
    </w:p>
    <w:p w:rsidR="00A077F8" w:rsidRDefault="00A077F8" w:rsidP="00230500">
      <w:pPr>
        <w:ind w:firstLine="708"/>
        <w:rPr>
          <w:b/>
          <w:bCs/>
          <w:noProof/>
          <w:sz w:val="28"/>
          <w:lang w:eastAsia="ru-RU"/>
        </w:rPr>
      </w:pPr>
    </w:p>
    <w:p w:rsidR="00A077F8" w:rsidRDefault="00A077F8" w:rsidP="00230500">
      <w:pPr>
        <w:ind w:firstLine="708"/>
        <w:rPr>
          <w:b/>
          <w:bCs/>
          <w:noProof/>
          <w:sz w:val="28"/>
          <w:lang w:eastAsia="ru-RU"/>
        </w:rPr>
      </w:pPr>
    </w:p>
    <w:p w:rsidR="00F5059A" w:rsidRDefault="00230500" w:rsidP="00230500">
      <w:pPr>
        <w:ind w:firstLine="708"/>
        <w:rPr>
          <w:lang w:val="kk-KZ"/>
        </w:rPr>
      </w:pPr>
      <w:r w:rsidRPr="00230500">
        <w:rPr>
          <w:b/>
          <w:bCs/>
          <w:noProof/>
          <w:sz w:val="28"/>
          <w:lang w:eastAsia="ru-RU"/>
        </w:rPr>
        <w:t xml:space="preserve"> </w:t>
      </w:r>
      <w:r>
        <w:rPr>
          <w:b/>
          <w:bCs/>
          <w:noProof/>
          <w:sz w:val="28"/>
          <w:lang w:eastAsia="ru-RU"/>
        </w:rPr>
        <w:drawing>
          <wp:inline distT="0" distB="0" distL="0" distR="0">
            <wp:extent cx="4356100" cy="2171700"/>
            <wp:effectExtent l="19050" t="0" r="25400" b="0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077F8" w:rsidRDefault="00A077F8" w:rsidP="005A382D">
      <w:pPr>
        <w:ind w:firstLine="708"/>
        <w:jc w:val="both"/>
      </w:pPr>
    </w:p>
    <w:p w:rsidR="008C482C" w:rsidRPr="008F72CC" w:rsidRDefault="008C482C" w:rsidP="005A382D">
      <w:pPr>
        <w:ind w:firstLine="708"/>
        <w:jc w:val="both"/>
        <w:rPr>
          <w:b/>
          <w:bCs/>
        </w:rPr>
      </w:pPr>
      <w:r w:rsidRPr="008F72CC">
        <w:lastRenderedPageBreak/>
        <w:t xml:space="preserve">Проанализировав учебно-методическую деятельность школы, можно сделать </w:t>
      </w:r>
      <w:r w:rsidRPr="008F72CC">
        <w:rPr>
          <w:bCs/>
        </w:rPr>
        <w:t>вывод:</w:t>
      </w:r>
    </w:p>
    <w:p w:rsidR="008C482C" w:rsidRPr="008F72CC" w:rsidRDefault="008C482C" w:rsidP="005A382D">
      <w:pPr>
        <w:jc w:val="both"/>
      </w:pPr>
      <w:r w:rsidRPr="008F72CC">
        <w:t xml:space="preserve">1.  Методический  план работы </w:t>
      </w:r>
      <w:r w:rsidR="004E27BB">
        <w:t>школы</w:t>
      </w:r>
      <w:r w:rsidRPr="008F72CC">
        <w:t xml:space="preserve"> выполнен. </w:t>
      </w:r>
    </w:p>
    <w:p w:rsidR="008C482C" w:rsidRPr="008F72CC" w:rsidRDefault="00D85D09" w:rsidP="005A382D">
      <w:pPr>
        <w:jc w:val="both"/>
      </w:pPr>
      <w:r>
        <w:t>2.</w:t>
      </w:r>
      <w:r w:rsidR="008C482C" w:rsidRPr="008F72CC">
        <w:t>Проводимая работа  способствует совершенствованию профессионально педагогической подготовки учителя:</w:t>
      </w:r>
    </w:p>
    <w:p w:rsidR="008C482C" w:rsidRPr="008F72CC" w:rsidRDefault="008C482C" w:rsidP="005A382D">
      <w:pPr>
        <w:ind w:left="1515"/>
        <w:jc w:val="both"/>
      </w:pPr>
      <w:r w:rsidRPr="008F72CC">
        <w:t>• научно-теоретической;</w:t>
      </w:r>
    </w:p>
    <w:p w:rsidR="008C482C" w:rsidRPr="008F72CC" w:rsidRDefault="008C482C" w:rsidP="005A382D">
      <w:pPr>
        <w:ind w:left="1515"/>
        <w:jc w:val="both"/>
      </w:pPr>
      <w:r w:rsidRPr="008F72CC">
        <w:t>• методической;</w:t>
      </w:r>
    </w:p>
    <w:p w:rsidR="008C482C" w:rsidRPr="008F72CC" w:rsidRDefault="008C482C" w:rsidP="005A382D">
      <w:pPr>
        <w:ind w:left="1515"/>
        <w:jc w:val="both"/>
      </w:pPr>
      <w:r w:rsidRPr="008F72CC">
        <w:t>• навыков научно-исследовательской работы;</w:t>
      </w:r>
    </w:p>
    <w:p w:rsidR="008C482C" w:rsidRPr="008F72CC" w:rsidRDefault="008C482C" w:rsidP="005A382D">
      <w:pPr>
        <w:ind w:left="1515"/>
        <w:jc w:val="both"/>
      </w:pPr>
      <w:r w:rsidRPr="008F72CC">
        <w:t>• приемов педагогического мастерства.</w:t>
      </w:r>
    </w:p>
    <w:p w:rsidR="008C482C" w:rsidRPr="008F72CC" w:rsidRDefault="008C482C" w:rsidP="005A382D">
      <w:pPr>
        <w:jc w:val="both"/>
      </w:pPr>
      <w:r w:rsidRPr="008F72CC">
        <w:t xml:space="preserve">3. Тематика методсоветов отражает основные проблемные вопросы. </w:t>
      </w:r>
    </w:p>
    <w:p w:rsidR="008C482C" w:rsidRPr="008F72CC" w:rsidRDefault="008C482C" w:rsidP="005A382D">
      <w:pPr>
        <w:jc w:val="both"/>
      </w:pPr>
      <w:r w:rsidRPr="008F72CC">
        <w:rPr>
          <w:rFonts w:eastAsia="Arial" w:cs="Arial"/>
        </w:rPr>
        <w:t xml:space="preserve">4. </w:t>
      </w:r>
      <w:r w:rsidRPr="008F72CC">
        <w:rPr>
          <w:rFonts w:cs="Courier New"/>
        </w:rPr>
        <w:t xml:space="preserve">Вся проведенная работа позволила решить основные задачи, стоящие перед школой, а именно – создание обстановки заинтересованности, доверия и совместного творчества участников образовательного процесса. </w:t>
      </w:r>
      <w:r w:rsidRPr="008F72CC">
        <w:rPr>
          <w:rFonts w:eastAsia="Arial" w:cs="Arial"/>
        </w:rPr>
        <w:t xml:space="preserve">Растет активность учителей, их стремление к творчеству, </w:t>
      </w:r>
      <w:r w:rsidRPr="008F72CC">
        <w:t xml:space="preserve">увеличилось число учителей, участвующих в инновационных процессах. </w:t>
      </w:r>
    </w:p>
    <w:p w:rsidR="008C482C" w:rsidRPr="008F72CC" w:rsidRDefault="008C482C" w:rsidP="005A382D">
      <w:pPr>
        <w:jc w:val="both"/>
      </w:pPr>
      <w:r w:rsidRPr="008F72CC">
        <w:rPr>
          <w:rFonts w:eastAsia="Arial" w:cs="Arial"/>
        </w:rPr>
        <w:t xml:space="preserve">5. В ходе предметных декад учителя проявили хорошие </w:t>
      </w:r>
      <w:r w:rsidRPr="008F72CC">
        <w:t xml:space="preserve">организаторские способности, разнообразные формы их проведения вызвали повышенный интерес у учащихся. Увеличилось число учащихся, которые участвовали в мероприятиях, требующих определенного интеллектуального уровня. </w:t>
      </w:r>
    </w:p>
    <w:p w:rsidR="008C482C" w:rsidRPr="008F72CC" w:rsidRDefault="008C482C" w:rsidP="005A382D">
      <w:pPr>
        <w:jc w:val="both"/>
        <w:rPr>
          <w:lang w:val="kk-KZ"/>
        </w:rPr>
      </w:pPr>
      <w:r w:rsidRPr="008F72CC">
        <w:rPr>
          <w:lang w:val="kk-KZ"/>
        </w:rPr>
        <w:t xml:space="preserve">6. Учителям в работе нужно больше применять рациональные формы и методы систематического учета знаний, умений и навыков на основе этого усилить работу по ликвидации пробелов знаний учащихся и работы над ошибками. </w:t>
      </w:r>
    </w:p>
    <w:p w:rsidR="002F1C3A" w:rsidRPr="008F72CC" w:rsidRDefault="008C482C" w:rsidP="005A382D">
      <w:pPr>
        <w:jc w:val="both"/>
      </w:pPr>
      <w:r w:rsidRPr="008F72CC">
        <w:tab/>
        <w:t>Результаты анализа методической работы показали, что наряду с имеющимися положительными результатами, в работе школы есть и недостатки</w:t>
      </w:r>
      <w:r w:rsidR="002F1C3A">
        <w:t>. Основными проблемами, мешающими более эффективной, результативной работе педагогического коллектива, являются: недостаточный уровень творческой инициативы, нежелание заниматься инновационной и исследовательской деятельностью; — не все учителя готовы к переоценке своих профессиональных и личностных качеств, необходимых для перехода на новый уровень, обеспечивающий качество образования; — неполный охват и вовлеченность учителей в методическую работу той или иной форме, поиск новых нетрадиционных форм нетрадиционного содержания методической работы и т.п.</w:t>
      </w:r>
    </w:p>
    <w:p w:rsidR="008C482C" w:rsidRPr="00EC466E" w:rsidRDefault="008C482C" w:rsidP="00EC466E">
      <w:pPr>
        <w:ind w:left="360"/>
        <w:jc w:val="both"/>
        <w:rPr>
          <w:b/>
          <w:bCs/>
          <w:u w:val="single"/>
          <w:lang w:eastAsia="ru-RU"/>
        </w:rPr>
      </w:pPr>
      <w:r w:rsidRPr="00EC466E">
        <w:rPr>
          <w:b/>
          <w:bCs/>
          <w:u w:val="single"/>
          <w:lang w:val="kk-KZ" w:eastAsia="ru-RU"/>
        </w:rPr>
        <w:t>Цель</w:t>
      </w:r>
      <w:r w:rsidRPr="00EC466E">
        <w:rPr>
          <w:b/>
          <w:bCs/>
          <w:u w:val="single"/>
          <w:lang w:eastAsia="ru-RU"/>
        </w:rPr>
        <w:t xml:space="preserve"> и задачи на 202</w:t>
      </w:r>
      <w:r w:rsidR="0015378A" w:rsidRPr="00EC466E">
        <w:rPr>
          <w:b/>
          <w:bCs/>
          <w:u w:val="single"/>
          <w:lang w:eastAsia="ru-RU"/>
        </w:rPr>
        <w:t>3</w:t>
      </w:r>
      <w:r w:rsidRPr="00EC466E">
        <w:rPr>
          <w:b/>
          <w:bCs/>
          <w:u w:val="single"/>
          <w:lang w:eastAsia="ru-RU"/>
        </w:rPr>
        <w:t>-20</w:t>
      </w:r>
      <w:r w:rsidRPr="00EC466E">
        <w:rPr>
          <w:b/>
          <w:bCs/>
          <w:u w:val="single"/>
          <w:lang w:val="kk-KZ" w:eastAsia="ru-RU"/>
        </w:rPr>
        <w:t>2</w:t>
      </w:r>
      <w:r w:rsidR="0015378A" w:rsidRPr="00EC466E">
        <w:rPr>
          <w:b/>
          <w:bCs/>
          <w:u w:val="single"/>
          <w:lang w:val="kk-KZ" w:eastAsia="ru-RU"/>
        </w:rPr>
        <w:t>4</w:t>
      </w:r>
      <w:r w:rsidRPr="00EC466E">
        <w:rPr>
          <w:b/>
          <w:bCs/>
          <w:u w:val="single"/>
          <w:lang w:eastAsia="ru-RU"/>
        </w:rPr>
        <w:t xml:space="preserve"> учебный год:</w:t>
      </w:r>
    </w:p>
    <w:p w:rsidR="00156144" w:rsidRPr="0076113D" w:rsidRDefault="00156144" w:rsidP="00EC466E">
      <w:pPr>
        <w:ind w:left="360"/>
        <w:jc w:val="both"/>
        <w:rPr>
          <w:b/>
          <w:bCs/>
          <w:lang w:eastAsia="ru-RU"/>
        </w:rPr>
      </w:pPr>
    </w:p>
    <w:p w:rsidR="008C482C" w:rsidRPr="0076113D" w:rsidRDefault="008C482C" w:rsidP="00EC466E">
      <w:pPr>
        <w:pStyle w:val="a6"/>
        <w:spacing w:before="0" w:after="0"/>
        <w:ind w:firstLine="708"/>
        <w:jc w:val="both"/>
      </w:pPr>
      <w:r w:rsidRPr="0076113D">
        <w:rPr>
          <w:rStyle w:val="aff3"/>
        </w:rPr>
        <w:t>Цель:</w:t>
      </w:r>
      <w:r w:rsidRPr="0076113D">
        <w:rPr>
          <w:rStyle w:val="apple-converted-space"/>
          <w:b/>
          <w:bCs/>
        </w:rPr>
        <w:t> </w:t>
      </w:r>
      <w:r w:rsidRPr="00156144">
        <w:rPr>
          <w:rStyle w:val="aff4"/>
          <w:i w:val="0"/>
        </w:rPr>
        <w:t>с</w:t>
      </w:r>
      <w:r w:rsidRPr="0076113D">
        <w:t>оздание необходимых  условий (научно-методических, организационных, кадровых, информационных) для совершенствования образовательного пространства школы, обеспечивающего развитие субъектов образовательного процесса в условиях формирования личностно-профессиональных компетенций педагогов и личностно-учебных компетенций учащихся с учетом обновления содержания образования.</w:t>
      </w:r>
    </w:p>
    <w:p w:rsidR="004A65F6" w:rsidRDefault="004A65F6" w:rsidP="00EC466E">
      <w:pPr>
        <w:pStyle w:val="a6"/>
        <w:spacing w:before="0" w:after="0"/>
        <w:ind w:firstLine="708"/>
        <w:jc w:val="both"/>
        <w:rPr>
          <w:b/>
        </w:rPr>
      </w:pPr>
    </w:p>
    <w:p w:rsidR="008C482C" w:rsidRPr="00EC466E" w:rsidRDefault="008C482C" w:rsidP="00EC466E">
      <w:pPr>
        <w:pStyle w:val="a6"/>
        <w:spacing w:before="0" w:after="0"/>
        <w:ind w:firstLine="708"/>
        <w:jc w:val="both"/>
        <w:rPr>
          <w:b/>
          <w:u w:val="single"/>
        </w:rPr>
      </w:pPr>
      <w:r w:rsidRPr="00EC466E">
        <w:rPr>
          <w:b/>
          <w:u w:val="single"/>
        </w:rPr>
        <w:t>Задачи:</w:t>
      </w:r>
    </w:p>
    <w:p w:rsidR="004A65F6" w:rsidRPr="00EC466E" w:rsidRDefault="004A65F6" w:rsidP="00EC466E">
      <w:pPr>
        <w:pStyle w:val="a6"/>
        <w:spacing w:before="0" w:after="0"/>
        <w:ind w:firstLine="708"/>
        <w:jc w:val="both"/>
        <w:rPr>
          <w:b/>
          <w:u w:val="single"/>
        </w:rPr>
      </w:pPr>
    </w:p>
    <w:p w:rsidR="00156144" w:rsidRDefault="00156144" w:rsidP="00EC466E">
      <w:pPr>
        <w:jc w:val="both"/>
      </w:pPr>
      <w:r w:rsidRPr="00156144">
        <w:t xml:space="preserve">1.  Обеспечить реализацию права каждого учащегося на получение образования в соответствии с его потребностями и возможностями. </w:t>
      </w:r>
    </w:p>
    <w:p w:rsidR="00EC466E" w:rsidRDefault="00EC466E" w:rsidP="00EC466E">
      <w:pPr>
        <w:jc w:val="both"/>
      </w:pPr>
    </w:p>
    <w:p w:rsidR="00EC466E" w:rsidRDefault="00156144" w:rsidP="00EC466E">
      <w:pPr>
        <w:jc w:val="both"/>
      </w:pPr>
      <w:r>
        <w:t>2</w:t>
      </w:r>
      <w:r w:rsidRPr="00156144">
        <w:t>.  Способствовать формированию личности, готовой к самоопределению в творческом преобразовании окружающего мира, к саморазвитию.</w:t>
      </w:r>
    </w:p>
    <w:p w:rsidR="00156144" w:rsidRDefault="00156144" w:rsidP="00EC466E">
      <w:pPr>
        <w:jc w:val="both"/>
        <w:rPr>
          <w:lang w:eastAsia="ru-RU"/>
        </w:rPr>
      </w:pPr>
      <w:r w:rsidRPr="00156144">
        <w:rPr>
          <w:lang w:eastAsia="ru-RU"/>
        </w:rPr>
        <w:t xml:space="preserve"> </w:t>
      </w:r>
    </w:p>
    <w:p w:rsidR="00156144" w:rsidRDefault="00156144" w:rsidP="00EC466E">
      <w:pPr>
        <w:jc w:val="both"/>
        <w:rPr>
          <w:lang w:eastAsia="ru-RU"/>
        </w:rPr>
      </w:pPr>
      <w:r>
        <w:rPr>
          <w:lang w:eastAsia="ru-RU"/>
        </w:rPr>
        <w:t>3.</w:t>
      </w:r>
      <w:r w:rsidRPr="0076113D">
        <w:rPr>
          <w:lang w:eastAsia="ru-RU"/>
        </w:rPr>
        <w:t>Создание  условий  для развития и совершенствования учебно-воспитательной системы школы как средства формирования социализированной в современное общество личности ученика.</w:t>
      </w:r>
    </w:p>
    <w:p w:rsidR="00EC466E" w:rsidRPr="0076113D" w:rsidRDefault="00EC466E" w:rsidP="00EC466E">
      <w:pPr>
        <w:jc w:val="both"/>
        <w:rPr>
          <w:lang w:eastAsia="ru-RU"/>
        </w:rPr>
      </w:pPr>
    </w:p>
    <w:p w:rsidR="008C482C" w:rsidRDefault="00156144" w:rsidP="00EC466E">
      <w:pPr>
        <w:jc w:val="both"/>
        <w:rPr>
          <w:lang w:eastAsia="ru-RU"/>
        </w:rPr>
      </w:pPr>
      <w:r>
        <w:rPr>
          <w:lang w:eastAsia="ru-RU"/>
        </w:rPr>
        <w:t>4</w:t>
      </w:r>
      <w:r w:rsidR="008C482C" w:rsidRPr="0076113D">
        <w:rPr>
          <w:lang w:eastAsia="ru-RU"/>
        </w:rPr>
        <w:t>.</w:t>
      </w:r>
      <w:r>
        <w:rPr>
          <w:lang w:eastAsia="ru-RU"/>
        </w:rPr>
        <w:t xml:space="preserve"> Создание </w:t>
      </w:r>
      <w:r w:rsidR="008C482C" w:rsidRPr="0076113D">
        <w:rPr>
          <w:lang w:eastAsia="ru-RU"/>
        </w:rPr>
        <w:t>условий</w:t>
      </w:r>
      <w:r>
        <w:rPr>
          <w:lang w:eastAsia="ru-RU"/>
        </w:rPr>
        <w:t xml:space="preserve"> для</w:t>
      </w:r>
      <w:r w:rsidR="008C482C" w:rsidRPr="0076113D">
        <w:rPr>
          <w:lang w:eastAsia="ru-RU"/>
        </w:rPr>
        <w:t xml:space="preserve"> развития творческой  и профессиональной активности участников педагогического процесса.</w:t>
      </w:r>
    </w:p>
    <w:p w:rsidR="00EC466E" w:rsidRPr="0076113D" w:rsidRDefault="00EC466E" w:rsidP="00EC466E">
      <w:pPr>
        <w:jc w:val="both"/>
        <w:rPr>
          <w:lang w:eastAsia="ru-RU"/>
        </w:rPr>
      </w:pPr>
    </w:p>
    <w:p w:rsidR="00156144" w:rsidRDefault="00156144" w:rsidP="00EC466E">
      <w:pPr>
        <w:jc w:val="both"/>
        <w:rPr>
          <w:lang w:eastAsia="ru-RU"/>
        </w:rPr>
      </w:pPr>
      <w:r>
        <w:rPr>
          <w:lang w:eastAsia="ru-RU"/>
        </w:rPr>
        <w:t>5</w:t>
      </w:r>
      <w:r w:rsidR="008C482C" w:rsidRPr="0076113D">
        <w:rPr>
          <w:lang w:eastAsia="ru-RU"/>
        </w:rPr>
        <w:t>.</w:t>
      </w:r>
      <w:r>
        <w:rPr>
          <w:lang w:eastAsia="ru-RU"/>
        </w:rPr>
        <w:t xml:space="preserve"> </w:t>
      </w:r>
      <w:r w:rsidR="008C482C" w:rsidRPr="0076113D">
        <w:rPr>
          <w:lang w:eastAsia="ru-RU"/>
        </w:rPr>
        <w:t xml:space="preserve">Совершенствование школьной  системы  повышения методической компетентности и самообразования  педагогов. </w:t>
      </w:r>
    </w:p>
    <w:p w:rsidR="00EC466E" w:rsidRDefault="00EC466E" w:rsidP="00EC466E">
      <w:pPr>
        <w:jc w:val="both"/>
        <w:rPr>
          <w:lang w:eastAsia="ru-RU"/>
        </w:rPr>
      </w:pPr>
    </w:p>
    <w:p w:rsidR="008C482C" w:rsidRDefault="00156144" w:rsidP="00EC466E">
      <w:pPr>
        <w:jc w:val="both"/>
        <w:rPr>
          <w:lang w:eastAsia="ru-RU"/>
        </w:rPr>
      </w:pPr>
      <w:r>
        <w:rPr>
          <w:lang w:eastAsia="ru-RU"/>
        </w:rPr>
        <w:t>6.</w:t>
      </w:r>
      <w:r w:rsidR="008C482C" w:rsidRPr="0076113D">
        <w:rPr>
          <w:lang w:eastAsia="ru-RU"/>
        </w:rPr>
        <w:t xml:space="preserve"> Обеспечение дальнейшего  развития новой образовательной среды на основе информационных технологий.</w:t>
      </w:r>
    </w:p>
    <w:p w:rsidR="00EC466E" w:rsidRDefault="00EC466E" w:rsidP="00EC466E">
      <w:pPr>
        <w:jc w:val="both"/>
        <w:rPr>
          <w:lang w:eastAsia="ru-RU"/>
        </w:rPr>
      </w:pPr>
    </w:p>
    <w:p w:rsidR="00156144" w:rsidRDefault="00156144" w:rsidP="00EC466E">
      <w:pPr>
        <w:jc w:val="both"/>
        <w:rPr>
          <w:lang w:eastAsia="ru-RU"/>
        </w:rPr>
      </w:pPr>
      <w:r>
        <w:rPr>
          <w:lang w:eastAsia="ru-RU"/>
        </w:rPr>
        <w:t>7.</w:t>
      </w:r>
      <w:r w:rsidRPr="0076113D">
        <w:rPr>
          <w:lang w:eastAsia="ru-RU"/>
        </w:rPr>
        <w:t>Обеспечение уровня образования, соответствующего современным требованиям, на базе обновления содержания образования.</w:t>
      </w:r>
    </w:p>
    <w:p w:rsidR="00EC466E" w:rsidRDefault="00EC466E" w:rsidP="00EC466E">
      <w:pPr>
        <w:jc w:val="both"/>
        <w:rPr>
          <w:lang w:eastAsia="ru-RU"/>
        </w:rPr>
      </w:pPr>
    </w:p>
    <w:p w:rsidR="00156144" w:rsidRDefault="004A65F6" w:rsidP="00EC466E">
      <w:pPr>
        <w:jc w:val="both"/>
        <w:rPr>
          <w:lang w:eastAsia="ru-RU"/>
        </w:rPr>
      </w:pPr>
      <w:r>
        <w:rPr>
          <w:lang w:eastAsia="ru-RU"/>
        </w:rPr>
        <w:t>8</w:t>
      </w:r>
      <w:r w:rsidR="00067B1F">
        <w:rPr>
          <w:lang w:eastAsia="ru-RU"/>
        </w:rPr>
        <w:t>. В</w:t>
      </w:r>
      <w:r w:rsidR="00067B1F" w:rsidRPr="0076113D">
        <w:rPr>
          <w:lang w:eastAsia="ru-RU"/>
        </w:rPr>
        <w:t>овлечени</w:t>
      </w:r>
      <w:r w:rsidR="00067B1F">
        <w:rPr>
          <w:lang w:eastAsia="ru-RU"/>
        </w:rPr>
        <w:t>е</w:t>
      </w:r>
      <w:r w:rsidR="00067B1F" w:rsidRPr="0076113D">
        <w:rPr>
          <w:lang w:eastAsia="ru-RU"/>
        </w:rPr>
        <w:t>  родителей в решение учебно-воспитательных и организационных проблем.</w:t>
      </w:r>
    </w:p>
    <w:p w:rsidR="00156144" w:rsidRDefault="004A65F6" w:rsidP="00EC466E">
      <w:pPr>
        <w:jc w:val="both"/>
        <w:rPr>
          <w:lang w:eastAsia="ru-RU"/>
        </w:rPr>
      </w:pPr>
      <w:r>
        <w:rPr>
          <w:lang w:eastAsia="ru-RU"/>
        </w:rPr>
        <w:t>9.Совершенствование работы в</w:t>
      </w:r>
      <w:r w:rsidRPr="0076113D">
        <w:rPr>
          <w:lang w:eastAsia="ru-RU"/>
        </w:rPr>
        <w:t xml:space="preserve"> систем</w:t>
      </w:r>
      <w:r>
        <w:rPr>
          <w:lang w:eastAsia="ru-RU"/>
        </w:rPr>
        <w:t>е</w:t>
      </w:r>
      <w:r w:rsidRPr="0076113D">
        <w:rPr>
          <w:lang w:eastAsia="ru-RU"/>
        </w:rPr>
        <w:t xml:space="preserve"> </w:t>
      </w:r>
      <w:r w:rsidRPr="0076113D">
        <w:rPr>
          <w:lang w:val="kk-KZ" w:eastAsia="ru-RU"/>
        </w:rPr>
        <w:t xml:space="preserve">«Күнделік», активное использование ресурса </w:t>
      </w:r>
      <w:r>
        <w:rPr>
          <w:lang w:val="kk-KZ" w:eastAsia="ru-RU"/>
        </w:rPr>
        <w:t>«</w:t>
      </w:r>
      <w:r w:rsidRPr="0076113D">
        <w:rPr>
          <w:lang w:val="en-US" w:eastAsia="ru-RU"/>
        </w:rPr>
        <w:t>Bilimland</w:t>
      </w:r>
      <w:r>
        <w:rPr>
          <w:lang w:eastAsia="ru-RU"/>
        </w:rPr>
        <w:t>»,«Онлайн мектеп»</w:t>
      </w:r>
      <w:r w:rsidRPr="0076113D">
        <w:rPr>
          <w:lang w:eastAsia="ru-RU"/>
        </w:rPr>
        <w:t>.</w:t>
      </w:r>
    </w:p>
    <w:p w:rsidR="008C482C" w:rsidRDefault="008C482C" w:rsidP="00EC466E">
      <w:pPr>
        <w:pStyle w:val="a6"/>
        <w:spacing w:before="0" w:after="0"/>
        <w:ind w:firstLine="708"/>
        <w:jc w:val="both"/>
        <w:rPr>
          <w:b/>
          <w:color w:val="FF0000"/>
          <w:lang w:val="kk-KZ"/>
        </w:rPr>
      </w:pPr>
    </w:p>
    <w:p w:rsidR="008C482C" w:rsidRPr="00156144" w:rsidRDefault="008C482C" w:rsidP="00EC466E">
      <w:pPr>
        <w:pStyle w:val="a6"/>
        <w:spacing w:before="0" w:after="0"/>
        <w:ind w:firstLine="708"/>
        <w:jc w:val="both"/>
        <w:rPr>
          <w:b/>
          <w:color w:val="FF0000"/>
        </w:rPr>
      </w:pPr>
    </w:p>
    <w:p w:rsidR="008C482C" w:rsidRDefault="008C482C" w:rsidP="00EC466E">
      <w:pPr>
        <w:pStyle w:val="a6"/>
        <w:spacing w:before="0" w:after="0"/>
        <w:ind w:firstLine="708"/>
        <w:jc w:val="both"/>
        <w:rPr>
          <w:b/>
          <w:color w:val="FF0000"/>
          <w:lang w:val="kk-KZ"/>
        </w:rPr>
      </w:pPr>
    </w:p>
    <w:p w:rsidR="008C482C" w:rsidRDefault="008C482C" w:rsidP="00EC466E">
      <w:pPr>
        <w:jc w:val="both"/>
        <w:rPr>
          <w:lang w:val="kk-KZ"/>
        </w:rPr>
      </w:pPr>
    </w:p>
    <w:p w:rsidR="00CA6D95" w:rsidRDefault="00CA6D95" w:rsidP="00EC466E">
      <w:pPr>
        <w:jc w:val="both"/>
        <w:rPr>
          <w:lang w:val="kk-KZ"/>
        </w:rPr>
      </w:pPr>
    </w:p>
    <w:p w:rsidR="00CA6D95" w:rsidRDefault="00CA6D95" w:rsidP="00EC466E">
      <w:pPr>
        <w:jc w:val="both"/>
        <w:rPr>
          <w:lang w:val="kk-KZ"/>
        </w:rPr>
      </w:pPr>
    </w:p>
    <w:p w:rsidR="00CA6D95" w:rsidRDefault="00CA6D95" w:rsidP="00EC466E">
      <w:pPr>
        <w:jc w:val="both"/>
        <w:rPr>
          <w:lang w:val="kk-KZ"/>
        </w:rPr>
      </w:pPr>
    </w:p>
    <w:p w:rsidR="00CA6D95" w:rsidRDefault="00CA6D95" w:rsidP="00EC466E">
      <w:pPr>
        <w:jc w:val="both"/>
        <w:rPr>
          <w:lang w:val="kk-KZ"/>
        </w:rPr>
      </w:pPr>
    </w:p>
    <w:p w:rsidR="00CA6D95" w:rsidRDefault="00CA6D95" w:rsidP="00EC466E">
      <w:pPr>
        <w:jc w:val="both"/>
        <w:rPr>
          <w:lang w:val="kk-KZ"/>
        </w:rPr>
      </w:pPr>
    </w:p>
    <w:p w:rsidR="00CA6D95" w:rsidRDefault="00CA6D95" w:rsidP="00EC466E">
      <w:pPr>
        <w:jc w:val="both"/>
        <w:rPr>
          <w:lang w:val="kk-KZ"/>
        </w:rPr>
      </w:pPr>
    </w:p>
    <w:p w:rsidR="00CA6D95" w:rsidRDefault="00CA6D95" w:rsidP="00EC466E">
      <w:pPr>
        <w:jc w:val="both"/>
        <w:rPr>
          <w:lang w:val="kk-KZ"/>
        </w:rPr>
      </w:pPr>
    </w:p>
    <w:p w:rsidR="00CA6D95" w:rsidRDefault="00CA6D95" w:rsidP="00EC466E">
      <w:pPr>
        <w:jc w:val="both"/>
        <w:rPr>
          <w:lang w:val="kk-KZ"/>
        </w:rPr>
      </w:pPr>
    </w:p>
    <w:p w:rsidR="00CA6D95" w:rsidRDefault="00CA6D95" w:rsidP="00EC466E">
      <w:pPr>
        <w:jc w:val="both"/>
        <w:rPr>
          <w:lang w:val="kk-KZ"/>
        </w:rPr>
      </w:pPr>
    </w:p>
    <w:p w:rsidR="00CA6D95" w:rsidRDefault="00CA6D95" w:rsidP="00EC466E">
      <w:pPr>
        <w:jc w:val="both"/>
        <w:rPr>
          <w:lang w:val="kk-KZ"/>
        </w:rPr>
      </w:pPr>
    </w:p>
    <w:p w:rsidR="00CA6D95" w:rsidRDefault="00CA6D95" w:rsidP="00EC466E">
      <w:pPr>
        <w:jc w:val="both"/>
        <w:rPr>
          <w:lang w:val="kk-KZ"/>
        </w:rPr>
      </w:pPr>
    </w:p>
    <w:p w:rsidR="00CA6D95" w:rsidRDefault="00CA6D95" w:rsidP="00EC466E">
      <w:pPr>
        <w:jc w:val="both"/>
        <w:rPr>
          <w:lang w:val="kk-KZ"/>
        </w:rPr>
      </w:pPr>
    </w:p>
    <w:p w:rsidR="00CA6D95" w:rsidRDefault="00CA6D95" w:rsidP="00EC466E">
      <w:pPr>
        <w:jc w:val="both"/>
        <w:rPr>
          <w:lang w:val="kk-KZ"/>
        </w:rPr>
      </w:pPr>
    </w:p>
    <w:p w:rsidR="00CA6D95" w:rsidRDefault="00CA6D95" w:rsidP="00EC466E">
      <w:pPr>
        <w:jc w:val="both"/>
        <w:rPr>
          <w:lang w:val="kk-KZ"/>
        </w:rPr>
      </w:pPr>
    </w:p>
    <w:p w:rsidR="00CA6D95" w:rsidRDefault="00CA6D95" w:rsidP="00EC466E">
      <w:pPr>
        <w:jc w:val="both"/>
        <w:rPr>
          <w:lang w:val="kk-KZ"/>
        </w:rPr>
      </w:pPr>
    </w:p>
    <w:p w:rsidR="00CA6D95" w:rsidRDefault="00CA6D95" w:rsidP="00EC466E">
      <w:pPr>
        <w:jc w:val="both"/>
        <w:rPr>
          <w:lang w:val="kk-KZ"/>
        </w:rPr>
      </w:pPr>
    </w:p>
    <w:p w:rsidR="00CA6D95" w:rsidRDefault="00CA6D95" w:rsidP="00EC466E">
      <w:pPr>
        <w:jc w:val="both"/>
        <w:rPr>
          <w:lang w:val="kk-KZ"/>
        </w:rPr>
      </w:pPr>
    </w:p>
    <w:p w:rsidR="00CA6D95" w:rsidRDefault="00CA6D95" w:rsidP="00EC466E">
      <w:pPr>
        <w:jc w:val="both"/>
        <w:rPr>
          <w:lang w:val="kk-KZ"/>
        </w:rPr>
      </w:pPr>
    </w:p>
    <w:p w:rsidR="00CA6D95" w:rsidRDefault="00CA6D95" w:rsidP="00EC466E">
      <w:pPr>
        <w:jc w:val="both"/>
        <w:rPr>
          <w:lang w:val="kk-KZ"/>
        </w:rPr>
      </w:pPr>
    </w:p>
    <w:p w:rsidR="00CA6D95" w:rsidRDefault="00CA6D95" w:rsidP="00EC466E">
      <w:pPr>
        <w:jc w:val="both"/>
        <w:rPr>
          <w:lang w:val="kk-KZ"/>
        </w:rPr>
      </w:pPr>
    </w:p>
    <w:p w:rsidR="00CA6D95" w:rsidRDefault="00CA6D95" w:rsidP="00EC466E">
      <w:pPr>
        <w:jc w:val="both"/>
        <w:rPr>
          <w:lang w:val="kk-KZ"/>
        </w:rPr>
      </w:pPr>
    </w:p>
    <w:p w:rsidR="00CA6D95" w:rsidRDefault="00CA6D95" w:rsidP="00EC466E">
      <w:pPr>
        <w:jc w:val="both"/>
        <w:rPr>
          <w:lang w:val="kk-KZ"/>
        </w:rPr>
      </w:pPr>
    </w:p>
    <w:p w:rsidR="00CA6D95" w:rsidRDefault="00CA6D95" w:rsidP="00EC466E">
      <w:pPr>
        <w:jc w:val="both"/>
        <w:rPr>
          <w:lang w:val="kk-KZ"/>
        </w:rPr>
      </w:pPr>
    </w:p>
    <w:p w:rsidR="00CA6D95" w:rsidRDefault="00CA6D95" w:rsidP="00EC466E">
      <w:pPr>
        <w:jc w:val="both"/>
        <w:rPr>
          <w:lang w:val="kk-KZ"/>
        </w:rPr>
      </w:pPr>
    </w:p>
    <w:p w:rsidR="00CA6D95" w:rsidRDefault="00CA6D95" w:rsidP="00EC466E">
      <w:pPr>
        <w:jc w:val="both"/>
        <w:rPr>
          <w:lang w:val="kk-KZ"/>
        </w:rPr>
      </w:pPr>
    </w:p>
    <w:p w:rsidR="00CA6D95" w:rsidRDefault="00CA6D95" w:rsidP="00EC466E">
      <w:pPr>
        <w:jc w:val="both"/>
        <w:rPr>
          <w:lang w:val="kk-KZ"/>
        </w:rPr>
      </w:pPr>
    </w:p>
    <w:p w:rsidR="00CA6D95" w:rsidRDefault="00CA6D95" w:rsidP="00EC466E">
      <w:pPr>
        <w:jc w:val="both"/>
        <w:rPr>
          <w:lang w:val="kk-KZ"/>
        </w:rPr>
      </w:pPr>
    </w:p>
    <w:p w:rsidR="00CA6D95" w:rsidRDefault="00CA6D95" w:rsidP="00EC466E">
      <w:pPr>
        <w:jc w:val="both"/>
        <w:rPr>
          <w:lang w:val="kk-KZ"/>
        </w:rPr>
      </w:pPr>
    </w:p>
    <w:p w:rsidR="00CA6D95" w:rsidRDefault="00CA6D95" w:rsidP="00EC466E">
      <w:pPr>
        <w:jc w:val="both"/>
        <w:rPr>
          <w:lang w:val="kk-KZ"/>
        </w:rPr>
      </w:pPr>
    </w:p>
    <w:p w:rsidR="00CA6D95" w:rsidRDefault="00CA6D95" w:rsidP="00EC466E">
      <w:pPr>
        <w:jc w:val="both"/>
        <w:rPr>
          <w:lang w:val="kk-KZ"/>
        </w:rPr>
      </w:pPr>
    </w:p>
    <w:p w:rsidR="00CA6D95" w:rsidRDefault="00CA6D95" w:rsidP="00EC466E">
      <w:pPr>
        <w:jc w:val="both"/>
        <w:rPr>
          <w:lang w:val="kk-KZ"/>
        </w:rPr>
      </w:pPr>
    </w:p>
    <w:p w:rsidR="00CA6D95" w:rsidRDefault="00CA6D95" w:rsidP="00EC466E">
      <w:pPr>
        <w:jc w:val="both"/>
        <w:rPr>
          <w:lang w:val="kk-KZ"/>
        </w:rPr>
      </w:pPr>
    </w:p>
    <w:p w:rsidR="00CA6D95" w:rsidRDefault="00CA6D95" w:rsidP="00EC466E">
      <w:pPr>
        <w:jc w:val="both"/>
        <w:rPr>
          <w:lang w:val="kk-KZ"/>
        </w:rPr>
      </w:pPr>
    </w:p>
    <w:p w:rsidR="00CA6D95" w:rsidRDefault="00CA6D95" w:rsidP="00EC466E">
      <w:pPr>
        <w:jc w:val="both"/>
        <w:rPr>
          <w:lang w:val="kk-KZ"/>
        </w:rPr>
      </w:pPr>
    </w:p>
    <w:p w:rsidR="00CA6D95" w:rsidRDefault="00CA6D95" w:rsidP="00EC466E">
      <w:pPr>
        <w:jc w:val="both"/>
        <w:rPr>
          <w:lang w:val="kk-KZ"/>
        </w:rPr>
      </w:pPr>
    </w:p>
    <w:sectPr w:rsidR="00CA6D95" w:rsidSect="0024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007" w:rsidRDefault="008D1007" w:rsidP="00156144">
      <w:r>
        <w:separator/>
      </w:r>
    </w:p>
  </w:endnote>
  <w:endnote w:type="continuationSeparator" w:id="0">
    <w:p w:rsidR="008D1007" w:rsidRDefault="008D1007" w:rsidP="00156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007" w:rsidRDefault="008D1007" w:rsidP="00156144">
      <w:r>
        <w:separator/>
      </w:r>
    </w:p>
  </w:footnote>
  <w:footnote w:type="continuationSeparator" w:id="0">
    <w:p w:rsidR="008D1007" w:rsidRDefault="008D1007" w:rsidP="001561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0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cs="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cs="Symbol"/>
        <w:sz w:val="20"/>
        <w:szCs w:val="20"/>
      </w:rPr>
    </w:lvl>
  </w:abstractNum>
  <w:abstractNum w:abstractNumId="7">
    <w:nsid w:val="0000001A"/>
    <w:multiLevelType w:val="singleLevel"/>
    <w:tmpl w:val="0000001A"/>
    <w:name w:val="WW8Num26"/>
    <w:lvl w:ilvl="0">
      <w:start w:val="2"/>
      <w:numFmt w:val="bullet"/>
      <w:lvlText w:val=""/>
      <w:lvlJc w:val="left"/>
      <w:pPr>
        <w:tabs>
          <w:tab w:val="num" w:pos="450"/>
        </w:tabs>
        <w:ind w:left="450" w:hanging="450"/>
      </w:pPr>
      <w:rPr>
        <w:rFonts w:ascii="Wingdings" w:hAnsi="Wingdings"/>
      </w:rPr>
    </w:lvl>
  </w:abstractNum>
  <w:abstractNum w:abstractNumId="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21"/>
    <w:multiLevelType w:val="singleLevel"/>
    <w:tmpl w:val="00000021"/>
    <w:name w:val="WW8Num33"/>
    <w:lvl w:ilvl="0">
      <w:start w:val="2"/>
      <w:numFmt w:val="bullet"/>
      <w:lvlText w:val=""/>
      <w:lvlJc w:val="left"/>
      <w:pPr>
        <w:tabs>
          <w:tab w:val="num" w:pos="810"/>
        </w:tabs>
        <w:ind w:left="810" w:hanging="450"/>
      </w:pPr>
      <w:rPr>
        <w:rFonts w:ascii="Wingdings" w:hAnsi="Wingdings"/>
      </w:rPr>
    </w:lvl>
  </w:abstractNum>
  <w:abstractNum w:abstractNumId="1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3">
    <w:nsid w:val="04CF385F"/>
    <w:multiLevelType w:val="multilevel"/>
    <w:tmpl w:val="C598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7420F8"/>
    <w:multiLevelType w:val="multilevel"/>
    <w:tmpl w:val="F242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E503B7"/>
    <w:multiLevelType w:val="hybridMultilevel"/>
    <w:tmpl w:val="710AF5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D437095"/>
    <w:multiLevelType w:val="multilevel"/>
    <w:tmpl w:val="8C52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A06ED2"/>
    <w:multiLevelType w:val="multilevel"/>
    <w:tmpl w:val="3002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960FA4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E967D4C"/>
    <w:multiLevelType w:val="hybridMultilevel"/>
    <w:tmpl w:val="D98C677C"/>
    <w:lvl w:ilvl="0" w:tplc="DB94410C">
      <w:numFmt w:val="bullet"/>
      <w:lvlText w:val="-"/>
      <w:lvlJc w:val="left"/>
      <w:pPr>
        <w:ind w:left="1069" w:hanging="360"/>
      </w:pPr>
      <w:rPr>
        <w:rFonts w:ascii="Calibri" w:eastAsia="Batang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3B03146"/>
    <w:multiLevelType w:val="multilevel"/>
    <w:tmpl w:val="094E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3"/>
  </w:num>
  <w:num w:numId="7">
    <w:abstractNumId w:val="20"/>
  </w:num>
  <w:num w:numId="8">
    <w:abstractNumId w:val="17"/>
  </w:num>
  <w:num w:numId="9">
    <w:abstractNumId w:val="14"/>
  </w:num>
  <w:num w:numId="10">
    <w:abstractNumId w:val="16"/>
  </w:num>
  <w:num w:numId="11">
    <w:abstractNumId w:val="5"/>
  </w:num>
  <w:num w:numId="12">
    <w:abstractNumId w:val="7"/>
  </w:num>
  <w:num w:numId="13">
    <w:abstractNumId w:val="9"/>
  </w:num>
  <w:num w:numId="14">
    <w:abstractNumId w:val="1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82C"/>
    <w:rsid w:val="00023C1C"/>
    <w:rsid w:val="00036669"/>
    <w:rsid w:val="00067B1F"/>
    <w:rsid w:val="000A061F"/>
    <w:rsid w:val="000D57AC"/>
    <w:rsid w:val="000D7D5C"/>
    <w:rsid w:val="001101CC"/>
    <w:rsid w:val="00112811"/>
    <w:rsid w:val="001226BF"/>
    <w:rsid w:val="00133193"/>
    <w:rsid w:val="00144954"/>
    <w:rsid w:val="0015378A"/>
    <w:rsid w:val="00156144"/>
    <w:rsid w:val="00162FA3"/>
    <w:rsid w:val="001760DE"/>
    <w:rsid w:val="001C6A87"/>
    <w:rsid w:val="00204343"/>
    <w:rsid w:val="00230500"/>
    <w:rsid w:val="002453D3"/>
    <w:rsid w:val="00293331"/>
    <w:rsid w:val="002C0B54"/>
    <w:rsid w:val="002C440E"/>
    <w:rsid w:val="002E5D90"/>
    <w:rsid w:val="002F1031"/>
    <w:rsid w:val="002F1C3A"/>
    <w:rsid w:val="00327573"/>
    <w:rsid w:val="00332A21"/>
    <w:rsid w:val="00367D86"/>
    <w:rsid w:val="00370406"/>
    <w:rsid w:val="003871D1"/>
    <w:rsid w:val="003A703F"/>
    <w:rsid w:val="003C7638"/>
    <w:rsid w:val="003F30E1"/>
    <w:rsid w:val="004009FD"/>
    <w:rsid w:val="00497ADF"/>
    <w:rsid w:val="004A65F6"/>
    <w:rsid w:val="004C7AD2"/>
    <w:rsid w:val="004E27BB"/>
    <w:rsid w:val="004F380B"/>
    <w:rsid w:val="0052071D"/>
    <w:rsid w:val="005244CF"/>
    <w:rsid w:val="00563266"/>
    <w:rsid w:val="00572D23"/>
    <w:rsid w:val="00585375"/>
    <w:rsid w:val="005A382D"/>
    <w:rsid w:val="005C0286"/>
    <w:rsid w:val="005C1857"/>
    <w:rsid w:val="005E1CD1"/>
    <w:rsid w:val="005E354B"/>
    <w:rsid w:val="00612709"/>
    <w:rsid w:val="00613E0A"/>
    <w:rsid w:val="00622D6B"/>
    <w:rsid w:val="00625C51"/>
    <w:rsid w:val="00630DED"/>
    <w:rsid w:val="00650E6E"/>
    <w:rsid w:val="00652976"/>
    <w:rsid w:val="00666D42"/>
    <w:rsid w:val="00683C5B"/>
    <w:rsid w:val="006B2E2E"/>
    <w:rsid w:val="006E515B"/>
    <w:rsid w:val="00745D8D"/>
    <w:rsid w:val="00757191"/>
    <w:rsid w:val="00787810"/>
    <w:rsid w:val="00796FEE"/>
    <w:rsid w:val="007E6E8F"/>
    <w:rsid w:val="00845FA9"/>
    <w:rsid w:val="0088716B"/>
    <w:rsid w:val="008A1652"/>
    <w:rsid w:val="008C1E50"/>
    <w:rsid w:val="008C482C"/>
    <w:rsid w:val="008D1007"/>
    <w:rsid w:val="008F308D"/>
    <w:rsid w:val="009159BB"/>
    <w:rsid w:val="00927A67"/>
    <w:rsid w:val="0093028D"/>
    <w:rsid w:val="0095761B"/>
    <w:rsid w:val="00966EDD"/>
    <w:rsid w:val="0098545A"/>
    <w:rsid w:val="00987157"/>
    <w:rsid w:val="009A759B"/>
    <w:rsid w:val="009B0C97"/>
    <w:rsid w:val="009C5974"/>
    <w:rsid w:val="009D4D5B"/>
    <w:rsid w:val="00A077F8"/>
    <w:rsid w:val="00A27932"/>
    <w:rsid w:val="00A3168F"/>
    <w:rsid w:val="00A378F1"/>
    <w:rsid w:val="00A7301C"/>
    <w:rsid w:val="00A820B5"/>
    <w:rsid w:val="00A933B7"/>
    <w:rsid w:val="00A93BA3"/>
    <w:rsid w:val="00A97730"/>
    <w:rsid w:val="00AB4DEB"/>
    <w:rsid w:val="00AB5C98"/>
    <w:rsid w:val="00AC7089"/>
    <w:rsid w:val="00AF234C"/>
    <w:rsid w:val="00B42BDA"/>
    <w:rsid w:val="00BB0387"/>
    <w:rsid w:val="00BB3DE6"/>
    <w:rsid w:val="00BB69DD"/>
    <w:rsid w:val="00C2607B"/>
    <w:rsid w:val="00C458F8"/>
    <w:rsid w:val="00C57033"/>
    <w:rsid w:val="00C578C2"/>
    <w:rsid w:val="00C65D67"/>
    <w:rsid w:val="00CA6AB9"/>
    <w:rsid w:val="00CA6D95"/>
    <w:rsid w:val="00CC6BEB"/>
    <w:rsid w:val="00CE4FF6"/>
    <w:rsid w:val="00D06062"/>
    <w:rsid w:val="00D23950"/>
    <w:rsid w:val="00D61D19"/>
    <w:rsid w:val="00D678D5"/>
    <w:rsid w:val="00D80949"/>
    <w:rsid w:val="00D85D09"/>
    <w:rsid w:val="00D90DD0"/>
    <w:rsid w:val="00DD40BC"/>
    <w:rsid w:val="00E033B9"/>
    <w:rsid w:val="00E36DAA"/>
    <w:rsid w:val="00E55490"/>
    <w:rsid w:val="00E60650"/>
    <w:rsid w:val="00EA4720"/>
    <w:rsid w:val="00EB71B7"/>
    <w:rsid w:val="00EC466E"/>
    <w:rsid w:val="00EC6191"/>
    <w:rsid w:val="00F02EDE"/>
    <w:rsid w:val="00F5059A"/>
    <w:rsid w:val="00F829C9"/>
    <w:rsid w:val="00F85D79"/>
    <w:rsid w:val="00FC753F"/>
    <w:rsid w:val="00FF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Standard"/>
    <w:next w:val="a"/>
    <w:link w:val="10"/>
    <w:rsid w:val="008C482C"/>
    <w:pPr>
      <w:widowControl/>
      <w:spacing w:before="100" w:after="100"/>
      <w:outlineLvl w:val="0"/>
    </w:pPr>
    <w:rPr>
      <w:rFonts w:eastAsia="Times New Roman" w:cs="Times New Roman"/>
      <w:b/>
      <w:bCs/>
      <w:sz w:val="48"/>
      <w:szCs w:val="48"/>
    </w:rPr>
  </w:style>
  <w:style w:type="paragraph" w:styleId="2">
    <w:name w:val="heading 2"/>
    <w:basedOn w:val="a"/>
    <w:next w:val="a0"/>
    <w:link w:val="20"/>
    <w:unhideWhenUsed/>
    <w:qFormat/>
    <w:rsid w:val="008C482C"/>
    <w:pPr>
      <w:keepNext/>
      <w:suppressAutoHyphens w:val="0"/>
      <w:spacing w:before="280" w:after="280"/>
      <w:jc w:val="center"/>
      <w:outlineLvl w:val="1"/>
    </w:pPr>
    <w:rPr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8C48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8C482C"/>
    <w:rPr>
      <w:rFonts w:ascii="Times New Roman" w:eastAsia="Times New Roman" w:hAnsi="Times New Roman" w:cs="Times New Roman"/>
      <w:b/>
      <w:bCs/>
      <w:kern w:val="3"/>
      <w:sz w:val="48"/>
      <w:szCs w:val="48"/>
      <w:lang w:eastAsia="ru-RU"/>
    </w:rPr>
  </w:style>
  <w:style w:type="paragraph" w:styleId="a0">
    <w:name w:val="Body Text"/>
    <w:basedOn w:val="a"/>
    <w:link w:val="a4"/>
    <w:semiHidden/>
    <w:unhideWhenUsed/>
    <w:rsid w:val="008C482C"/>
    <w:pPr>
      <w:spacing w:after="120"/>
    </w:pPr>
    <w:rPr>
      <w:lang w:eastAsia="ar-SA"/>
    </w:rPr>
  </w:style>
  <w:style w:type="character" w:customStyle="1" w:styleId="a4">
    <w:name w:val="Основной текст Знак"/>
    <w:basedOn w:val="a1"/>
    <w:link w:val="a0"/>
    <w:semiHidden/>
    <w:rsid w:val="008C48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C482C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5">
    <w:name w:val="Hyperlink"/>
    <w:uiPriority w:val="99"/>
    <w:unhideWhenUsed/>
    <w:rsid w:val="008C482C"/>
    <w:rPr>
      <w:color w:val="000080"/>
      <w:u w:val="single"/>
    </w:rPr>
  </w:style>
  <w:style w:type="paragraph" w:styleId="a6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99"/>
    <w:unhideWhenUsed/>
    <w:qFormat/>
    <w:rsid w:val="008C482C"/>
    <w:pPr>
      <w:spacing w:before="280" w:after="119"/>
    </w:pPr>
    <w:rPr>
      <w:lang w:eastAsia="ar-SA"/>
    </w:rPr>
  </w:style>
  <w:style w:type="paragraph" w:styleId="a7">
    <w:name w:val="List"/>
    <w:basedOn w:val="a0"/>
    <w:semiHidden/>
    <w:unhideWhenUsed/>
    <w:rsid w:val="008C482C"/>
    <w:rPr>
      <w:rFonts w:cs="Tahoma"/>
    </w:rPr>
  </w:style>
  <w:style w:type="character" w:customStyle="1" w:styleId="21">
    <w:name w:val="Основной текст 2 Знак"/>
    <w:basedOn w:val="a1"/>
    <w:link w:val="22"/>
    <w:semiHidden/>
    <w:rsid w:val="008C48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2">
    <w:name w:val="Body Text 2"/>
    <w:basedOn w:val="a"/>
    <w:link w:val="21"/>
    <w:semiHidden/>
    <w:unhideWhenUsed/>
    <w:rsid w:val="008C482C"/>
    <w:pPr>
      <w:spacing w:after="120" w:line="480" w:lineRule="auto"/>
    </w:pPr>
    <w:rPr>
      <w:lang w:eastAsia="ar-SA"/>
    </w:rPr>
  </w:style>
  <w:style w:type="character" w:customStyle="1" w:styleId="a8">
    <w:name w:val="Текст выноски Знак"/>
    <w:basedOn w:val="a1"/>
    <w:link w:val="a9"/>
    <w:uiPriority w:val="99"/>
    <w:semiHidden/>
    <w:rsid w:val="008C482C"/>
    <w:rPr>
      <w:rFonts w:ascii="Tahoma" w:eastAsia="Times New Roman" w:hAnsi="Tahoma" w:cs="Times New Roman"/>
      <w:sz w:val="16"/>
      <w:szCs w:val="16"/>
      <w:lang w:eastAsia="ar-SA"/>
    </w:rPr>
  </w:style>
  <w:style w:type="paragraph" w:styleId="a9">
    <w:name w:val="Balloon Text"/>
    <w:basedOn w:val="a"/>
    <w:link w:val="a8"/>
    <w:uiPriority w:val="99"/>
    <w:semiHidden/>
    <w:unhideWhenUsed/>
    <w:rsid w:val="008C482C"/>
    <w:rPr>
      <w:rFonts w:ascii="Tahoma" w:hAnsi="Tahoma"/>
      <w:sz w:val="16"/>
      <w:szCs w:val="16"/>
      <w:lang w:eastAsia="ar-SA"/>
    </w:rPr>
  </w:style>
  <w:style w:type="paragraph" w:styleId="aa">
    <w:name w:val="No Spacing"/>
    <w:aliases w:val="Айгерим"/>
    <w:link w:val="ab"/>
    <w:uiPriority w:val="1"/>
    <w:qFormat/>
    <w:rsid w:val="008C482C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character" w:customStyle="1" w:styleId="ab">
    <w:name w:val="Без интервала Знак"/>
    <w:aliases w:val="Айгерим Знак"/>
    <w:link w:val="aa"/>
    <w:uiPriority w:val="1"/>
    <w:locked/>
    <w:rsid w:val="008C482C"/>
    <w:rPr>
      <w:rFonts w:ascii="Calibri" w:eastAsia="Calibri" w:hAnsi="Calibri" w:cs="Calibri"/>
      <w:lang w:val="en-US" w:eastAsia="ar-SA"/>
    </w:rPr>
  </w:style>
  <w:style w:type="paragraph" w:customStyle="1" w:styleId="ac">
    <w:name w:val="Знак"/>
    <w:basedOn w:val="a"/>
    <w:rsid w:val="008C482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Название5"/>
    <w:basedOn w:val="a"/>
    <w:rsid w:val="008C482C"/>
    <w:pPr>
      <w:suppressLineNumber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50">
    <w:name w:val="Указатель5"/>
    <w:basedOn w:val="a"/>
    <w:rsid w:val="008C482C"/>
    <w:pPr>
      <w:suppressLineNumbers/>
    </w:pPr>
    <w:rPr>
      <w:rFonts w:cs="Tahoma"/>
      <w:lang w:eastAsia="ar-SA"/>
    </w:rPr>
  </w:style>
  <w:style w:type="paragraph" w:customStyle="1" w:styleId="ad">
    <w:name w:val="Заголовок"/>
    <w:basedOn w:val="a"/>
    <w:next w:val="a0"/>
    <w:rsid w:val="008C482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">
    <w:name w:val="Название4"/>
    <w:basedOn w:val="a"/>
    <w:rsid w:val="008C482C"/>
    <w:pPr>
      <w:suppressLineNumber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40">
    <w:name w:val="Указатель4"/>
    <w:basedOn w:val="a"/>
    <w:rsid w:val="008C482C"/>
    <w:pPr>
      <w:suppressLineNumbers/>
    </w:pPr>
    <w:rPr>
      <w:rFonts w:cs="Tahoma"/>
      <w:lang w:eastAsia="ar-SA"/>
    </w:rPr>
  </w:style>
  <w:style w:type="paragraph" w:customStyle="1" w:styleId="3">
    <w:name w:val="Название3"/>
    <w:basedOn w:val="a"/>
    <w:rsid w:val="008C482C"/>
    <w:pPr>
      <w:suppressLineNumber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30">
    <w:name w:val="Указатель3"/>
    <w:basedOn w:val="a"/>
    <w:rsid w:val="008C482C"/>
    <w:pPr>
      <w:suppressLineNumbers/>
    </w:pPr>
    <w:rPr>
      <w:rFonts w:cs="Tahoma"/>
      <w:lang w:eastAsia="ar-SA"/>
    </w:rPr>
  </w:style>
  <w:style w:type="paragraph" w:customStyle="1" w:styleId="23">
    <w:name w:val="Название2"/>
    <w:basedOn w:val="a"/>
    <w:rsid w:val="008C482C"/>
    <w:pPr>
      <w:suppressLineNumber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24">
    <w:name w:val="Указатель2"/>
    <w:basedOn w:val="a"/>
    <w:rsid w:val="008C482C"/>
    <w:pPr>
      <w:suppressLineNumbers/>
    </w:pPr>
    <w:rPr>
      <w:rFonts w:cs="Tahoma"/>
      <w:lang w:eastAsia="ar-SA"/>
    </w:rPr>
  </w:style>
  <w:style w:type="paragraph" w:customStyle="1" w:styleId="11">
    <w:name w:val="Название1"/>
    <w:basedOn w:val="a"/>
    <w:rsid w:val="008C482C"/>
    <w:pPr>
      <w:suppressLineNumber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12">
    <w:name w:val="Указатель1"/>
    <w:basedOn w:val="a"/>
    <w:rsid w:val="008C482C"/>
    <w:pPr>
      <w:suppressLineNumbers/>
    </w:pPr>
    <w:rPr>
      <w:rFonts w:cs="Tahoma"/>
      <w:lang w:eastAsia="ar-SA"/>
    </w:rPr>
  </w:style>
  <w:style w:type="paragraph" w:customStyle="1" w:styleId="ae">
    <w:name w:val="Содержимое таблицы"/>
    <w:basedOn w:val="a"/>
    <w:rsid w:val="008C482C"/>
    <w:pPr>
      <w:widowControl w:val="0"/>
      <w:suppressLineNumbers/>
    </w:pPr>
    <w:rPr>
      <w:lang w:eastAsia="ar-SA"/>
    </w:rPr>
  </w:style>
  <w:style w:type="paragraph" w:customStyle="1" w:styleId="af">
    <w:name w:val="Заголовок таблицы"/>
    <w:basedOn w:val="ae"/>
    <w:rsid w:val="008C482C"/>
    <w:pPr>
      <w:jc w:val="center"/>
    </w:pPr>
    <w:rPr>
      <w:b/>
      <w:bCs/>
      <w:i/>
      <w:iCs/>
    </w:rPr>
  </w:style>
  <w:style w:type="paragraph" w:customStyle="1" w:styleId="af0">
    <w:name w:val="???????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36" w:lineRule="auto"/>
    </w:pPr>
    <w:rPr>
      <w:rFonts w:ascii="Lucida Sans Unicode" w:eastAsia="Lucida Sans Unicode" w:hAnsi="Lucida Sans Unicode" w:cs="Times New Roman"/>
      <w:color w:val="000000"/>
      <w:sz w:val="36"/>
      <w:szCs w:val="36"/>
      <w:lang w:eastAsia="ar-SA"/>
    </w:rPr>
  </w:style>
  <w:style w:type="paragraph" w:customStyle="1" w:styleId="af1">
    <w:name w:val="?????? ?? ????????"/>
    <w:basedOn w:val="af0"/>
    <w:rsid w:val="008C482C"/>
  </w:style>
  <w:style w:type="paragraph" w:customStyle="1" w:styleId="af2">
    <w:name w:val="?????? ? ?????"/>
    <w:basedOn w:val="af0"/>
    <w:rsid w:val="008C482C"/>
  </w:style>
  <w:style w:type="paragraph" w:customStyle="1" w:styleId="af3">
    <w:name w:val="?????? ??? ???????"/>
    <w:basedOn w:val="af0"/>
    <w:rsid w:val="008C482C"/>
  </w:style>
  <w:style w:type="paragraph" w:customStyle="1" w:styleId="af4">
    <w:name w:val="?????"/>
    <w:basedOn w:val="af0"/>
    <w:rsid w:val="008C482C"/>
  </w:style>
  <w:style w:type="paragraph" w:customStyle="1" w:styleId="af5">
    <w:name w:val="???????? ?????"/>
    <w:basedOn w:val="af0"/>
    <w:rsid w:val="008C482C"/>
  </w:style>
  <w:style w:type="paragraph" w:customStyle="1" w:styleId="af6">
    <w:name w:val="???????????? ?????? ?? ??????"/>
    <w:basedOn w:val="af0"/>
    <w:rsid w:val="008C482C"/>
  </w:style>
  <w:style w:type="paragraph" w:customStyle="1" w:styleId="af7">
    <w:name w:val="?????? ?????? ? ????????"/>
    <w:basedOn w:val="af0"/>
    <w:rsid w:val="008C482C"/>
    <w:pPr>
      <w:ind w:firstLine="340"/>
    </w:pPr>
  </w:style>
  <w:style w:type="paragraph" w:customStyle="1" w:styleId="af8">
    <w:name w:val="?????????"/>
    <w:basedOn w:val="af0"/>
    <w:rsid w:val="008C482C"/>
  </w:style>
  <w:style w:type="paragraph" w:customStyle="1" w:styleId="13">
    <w:name w:val="????????? 1"/>
    <w:basedOn w:val="af0"/>
    <w:rsid w:val="008C482C"/>
    <w:pPr>
      <w:jc w:val="center"/>
    </w:pPr>
  </w:style>
  <w:style w:type="paragraph" w:customStyle="1" w:styleId="25">
    <w:name w:val="????????? 2"/>
    <w:basedOn w:val="af0"/>
    <w:rsid w:val="008C482C"/>
    <w:pPr>
      <w:spacing w:before="57" w:after="57"/>
      <w:ind w:left="113" w:right="113"/>
      <w:jc w:val="center"/>
    </w:pPr>
  </w:style>
  <w:style w:type="paragraph" w:customStyle="1" w:styleId="WW-">
    <w:name w:val="WW-?????????"/>
    <w:basedOn w:val="af0"/>
    <w:rsid w:val="008C482C"/>
    <w:pPr>
      <w:spacing w:before="238" w:after="119"/>
    </w:pPr>
  </w:style>
  <w:style w:type="paragraph" w:customStyle="1" w:styleId="WW-1">
    <w:name w:val="WW-????????? 1"/>
    <w:basedOn w:val="af0"/>
    <w:rsid w:val="008C482C"/>
    <w:pPr>
      <w:spacing w:before="238" w:after="119"/>
    </w:pPr>
  </w:style>
  <w:style w:type="paragraph" w:customStyle="1" w:styleId="WW-2">
    <w:name w:val="WW-????????? 2"/>
    <w:basedOn w:val="af0"/>
    <w:rsid w:val="008C482C"/>
    <w:pPr>
      <w:spacing w:before="238" w:after="119"/>
    </w:pPr>
  </w:style>
  <w:style w:type="paragraph" w:customStyle="1" w:styleId="af9">
    <w:name w:val="????????? ?????"/>
    <w:basedOn w:val="af0"/>
    <w:rsid w:val="008C482C"/>
  </w:style>
  <w:style w:type="paragraph" w:customStyle="1" w:styleId="LTGliederung1">
    <w:name w:val="???????~LT~Gliederung 1"/>
    <w:rsid w:val="008C482C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6"/>
        <w:tab w:val="left" w:pos="9904"/>
        <w:tab w:val="left" w:pos="10612"/>
        <w:tab w:val="left" w:pos="11319"/>
        <w:tab w:val="left" w:pos="12027"/>
        <w:tab w:val="left" w:pos="12734"/>
        <w:tab w:val="left" w:pos="13442"/>
        <w:tab w:val="left" w:pos="14149"/>
      </w:tabs>
      <w:suppressAutoHyphens/>
      <w:autoSpaceDE w:val="0"/>
      <w:spacing w:before="160" w:after="0" w:line="36" w:lineRule="auto"/>
      <w:ind w:left="472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LTGliederung2">
    <w:name w:val="???????~LT~Gliederung 2"/>
    <w:basedOn w:val="LTGliederung1"/>
    <w:rsid w:val="008C482C"/>
    <w:pPr>
      <w:tabs>
        <w:tab w:val="left" w:pos="312"/>
        <w:tab w:val="left" w:pos="1020"/>
        <w:tab w:val="left" w:pos="1727"/>
        <w:tab w:val="left" w:pos="2435"/>
        <w:tab w:val="left" w:pos="3142"/>
        <w:tab w:val="left" w:pos="3849"/>
        <w:tab w:val="left" w:pos="4557"/>
        <w:tab w:val="left" w:pos="5265"/>
        <w:tab w:val="left" w:pos="5972"/>
        <w:tab w:val="left" w:pos="6680"/>
        <w:tab w:val="left" w:pos="7387"/>
        <w:tab w:val="left" w:pos="8095"/>
        <w:tab w:val="left" w:pos="8802"/>
        <w:tab w:val="left" w:pos="9510"/>
        <w:tab w:val="left" w:pos="10217"/>
        <w:tab w:val="left" w:pos="10925"/>
        <w:tab w:val="left" w:pos="11632"/>
        <w:tab w:val="left" w:pos="12340"/>
        <w:tab w:val="left" w:pos="13047"/>
        <w:tab w:val="left" w:pos="13755"/>
      </w:tabs>
      <w:spacing w:before="139"/>
      <w:ind w:left="1102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8C482C"/>
    <w:pPr>
      <w:tabs>
        <w:tab w:val="clear" w:pos="312"/>
        <w:tab w:val="clear" w:pos="1020"/>
        <w:tab w:val="clear" w:pos="1727"/>
        <w:tab w:val="clear" w:pos="2435"/>
        <w:tab w:val="clear" w:pos="3142"/>
        <w:tab w:val="clear" w:pos="3849"/>
        <w:tab w:val="clear" w:pos="4557"/>
        <w:tab w:val="clear" w:pos="5265"/>
        <w:tab w:val="clear" w:pos="5972"/>
        <w:tab w:val="clear" w:pos="6680"/>
        <w:tab w:val="clear" w:pos="7387"/>
        <w:tab w:val="clear" w:pos="8095"/>
        <w:tab w:val="clear" w:pos="8802"/>
        <w:tab w:val="clear" w:pos="9510"/>
        <w:tab w:val="clear" w:pos="10217"/>
        <w:tab w:val="clear" w:pos="10925"/>
        <w:tab w:val="clear" w:pos="11632"/>
        <w:tab w:val="clear" w:pos="12340"/>
        <w:tab w:val="clear" w:pos="13047"/>
        <w:tab w:val="clear" w:pos="13755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/>
    </w:pPr>
    <w:rPr>
      <w:sz w:val="48"/>
      <w:szCs w:val="48"/>
    </w:rPr>
  </w:style>
  <w:style w:type="paragraph" w:customStyle="1" w:styleId="LTGliederung4">
    <w:name w:val="???????~LT~Gliederung 4"/>
    <w:basedOn w:val="LTGliederung3"/>
    <w:rsid w:val="008C482C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027"/>
        <w:tab w:val="clear" w:pos="12350"/>
        <w:tab w:val="clear" w:pos="12734"/>
        <w:tab w:val="clear" w:pos="13057"/>
        <w:tab w:val="clear" w:pos="13442"/>
        <w:tab w:val="clear" w:pos="13764"/>
        <w:tab w:val="clear" w:pos="14149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</w:tabs>
      <w:spacing w:before="100"/>
      <w:ind w:left="2520"/>
    </w:pPr>
    <w:rPr>
      <w:sz w:val="40"/>
      <w:szCs w:val="40"/>
    </w:rPr>
  </w:style>
  <w:style w:type="paragraph" w:customStyle="1" w:styleId="LTGliederung5">
    <w:name w:val="???????~LT~Gliederung 5"/>
    <w:basedOn w:val="LTGliederung4"/>
    <w:rsid w:val="008C482C"/>
  </w:style>
  <w:style w:type="paragraph" w:customStyle="1" w:styleId="LTGliederung6">
    <w:name w:val="???????~LT~Gliederung 6"/>
    <w:basedOn w:val="LTGliederung5"/>
    <w:rsid w:val="008C482C"/>
  </w:style>
  <w:style w:type="paragraph" w:customStyle="1" w:styleId="LTGliederung7">
    <w:name w:val="???????~LT~Gliederung 7"/>
    <w:basedOn w:val="LTGliederung6"/>
    <w:rsid w:val="008C482C"/>
  </w:style>
  <w:style w:type="paragraph" w:customStyle="1" w:styleId="LTGliederung8">
    <w:name w:val="???????~LT~Gliederung 8"/>
    <w:basedOn w:val="LTGliederung7"/>
    <w:rsid w:val="008C482C"/>
  </w:style>
  <w:style w:type="paragraph" w:customStyle="1" w:styleId="LTGliederung9">
    <w:name w:val="???????~LT~Gliederung 9"/>
    <w:basedOn w:val="LTGliederung8"/>
    <w:rsid w:val="008C482C"/>
  </w:style>
  <w:style w:type="paragraph" w:customStyle="1" w:styleId="LTTitel">
    <w:name w:val="???????~LT~Titel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36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LTUntertitel">
    <w:name w:val="???????~LT~Untertitel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36" w:lineRule="auto"/>
      <w:jc w:val="center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LTNotizen">
    <w:name w:val="???????~LT~Notizen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Tahoma" w:eastAsia="Tahoma" w:hAnsi="Tahoma" w:cs="Times New Roman"/>
      <w:color w:val="000000"/>
      <w:sz w:val="24"/>
      <w:szCs w:val="24"/>
      <w:lang w:eastAsia="ar-SA"/>
    </w:rPr>
  </w:style>
  <w:style w:type="paragraph" w:customStyle="1" w:styleId="LTHintergrundobjekte">
    <w:name w:val="???????~LT~Hintergrundobjekte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36" w:lineRule="auto"/>
    </w:pPr>
    <w:rPr>
      <w:rFonts w:ascii="Lucida Sans Unicode" w:eastAsia="Lucida Sans Unicode" w:hAnsi="Lucida Sans Unicode" w:cs="Times New Roman"/>
      <w:color w:val="000000"/>
      <w:sz w:val="36"/>
      <w:szCs w:val="36"/>
      <w:lang w:eastAsia="ar-SA"/>
    </w:rPr>
  </w:style>
  <w:style w:type="paragraph" w:customStyle="1" w:styleId="LTHintergrund">
    <w:name w:val="???????~LT~Hintergrund"/>
    <w:rsid w:val="008C482C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WW-10">
    <w:name w:val="WW-?????????1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/>
      <w:jc w:val="center"/>
    </w:pPr>
    <w:rPr>
      <w:rFonts w:ascii="Lucida Sans Unicode" w:eastAsia="Lucida Sans Unicode" w:hAnsi="Lucida Sans Unicode" w:cs="Times New Roman"/>
      <w:shadow/>
      <w:color w:val="FFFFCC"/>
      <w:sz w:val="84"/>
      <w:szCs w:val="84"/>
      <w:lang w:eastAsia="ar-SA"/>
    </w:rPr>
  </w:style>
  <w:style w:type="paragraph" w:customStyle="1" w:styleId="afa">
    <w:name w:val="????????????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/>
      <w:jc w:val="center"/>
    </w:pPr>
    <w:rPr>
      <w:rFonts w:ascii="Lucida Sans Unicode" w:eastAsia="Lucida Sans Unicode" w:hAnsi="Lucida Sans Unicode" w:cs="Times New Roman"/>
      <w:shadow/>
      <w:color w:val="FFFFFF"/>
      <w:sz w:val="64"/>
      <w:szCs w:val="64"/>
      <w:lang w:eastAsia="ar-SA"/>
    </w:rPr>
  </w:style>
  <w:style w:type="paragraph" w:customStyle="1" w:styleId="afb">
    <w:name w:val="??????? ????"/>
    <w:rsid w:val="008C482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afc">
    <w:name w:val="???"/>
    <w:rsid w:val="008C482C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afd">
    <w:name w:val="??????????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Tahoma" w:eastAsia="Tahoma" w:hAnsi="Tahoma" w:cs="Times New Roman"/>
      <w:color w:val="000000"/>
      <w:sz w:val="24"/>
      <w:szCs w:val="24"/>
      <w:lang w:eastAsia="ar-SA"/>
    </w:rPr>
  </w:style>
  <w:style w:type="paragraph" w:customStyle="1" w:styleId="WW-11">
    <w:name w:val="WW-????????? 11"/>
    <w:rsid w:val="008C482C"/>
    <w:pPr>
      <w:widowControl w:val="0"/>
      <w:tabs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49"/>
      </w:tabs>
      <w:suppressAutoHyphens/>
      <w:autoSpaceDE w:val="0"/>
      <w:spacing w:before="160" w:after="0"/>
      <w:ind w:left="495"/>
    </w:pPr>
    <w:rPr>
      <w:rFonts w:ascii="Lucida Sans Unicode" w:eastAsia="Lucida Sans Unicode" w:hAnsi="Lucida Sans Unicode" w:cs="Times New Roman"/>
      <w:shadow/>
      <w:color w:val="FFFFFF"/>
      <w:sz w:val="64"/>
      <w:szCs w:val="64"/>
      <w:lang w:eastAsia="ar-SA"/>
    </w:rPr>
  </w:style>
  <w:style w:type="paragraph" w:customStyle="1" w:styleId="WW-21">
    <w:name w:val="WW-????????? 21"/>
    <w:basedOn w:val="WW-11"/>
    <w:rsid w:val="008C482C"/>
    <w:pPr>
      <w:tabs>
        <w:tab w:val="left" w:pos="290"/>
        <w:tab w:val="left" w:pos="997"/>
        <w:tab w:val="left" w:pos="1705"/>
        <w:tab w:val="left" w:pos="2412"/>
        <w:tab w:val="left" w:pos="3120"/>
        <w:tab w:val="left" w:pos="3827"/>
        <w:tab w:val="left" w:pos="4535"/>
        <w:tab w:val="left" w:pos="5242"/>
        <w:tab w:val="left" w:pos="5950"/>
        <w:tab w:val="left" w:pos="6657"/>
        <w:tab w:val="left" w:pos="7365"/>
        <w:tab w:val="left" w:pos="8072"/>
        <w:tab w:val="left" w:pos="8779"/>
        <w:tab w:val="left" w:pos="9487"/>
        <w:tab w:val="left" w:pos="10195"/>
        <w:tab w:val="left" w:pos="10902"/>
        <w:tab w:val="left" w:pos="11610"/>
        <w:tab w:val="left" w:pos="12317"/>
        <w:tab w:val="left" w:pos="13025"/>
        <w:tab w:val="left" w:pos="13732"/>
      </w:tabs>
      <w:spacing w:before="139"/>
      <w:ind w:left="1125"/>
    </w:pPr>
    <w:rPr>
      <w:sz w:val="56"/>
      <w:szCs w:val="56"/>
    </w:rPr>
  </w:style>
  <w:style w:type="paragraph" w:customStyle="1" w:styleId="31">
    <w:name w:val="????????? 3"/>
    <w:basedOn w:val="WW-21"/>
    <w:rsid w:val="008C482C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/>
    </w:pPr>
    <w:rPr>
      <w:sz w:val="48"/>
      <w:szCs w:val="48"/>
    </w:rPr>
  </w:style>
  <w:style w:type="paragraph" w:customStyle="1" w:styleId="41">
    <w:name w:val="????????? 4"/>
    <w:basedOn w:val="31"/>
    <w:rsid w:val="008C482C"/>
    <w:pPr>
      <w:tabs>
        <w:tab w:val="clear" w:pos="290"/>
        <w:tab w:val="clear" w:pos="997"/>
        <w:tab w:val="clear" w:pos="1705"/>
        <w:tab w:val="clear" w:pos="2412"/>
        <w:tab w:val="clear" w:pos="3120"/>
        <w:tab w:val="clear" w:pos="3827"/>
        <w:tab w:val="clear" w:pos="4535"/>
        <w:tab w:val="clear" w:pos="5242"/>
        <w:tab w:val="clear" w:pos="5950"/>
        <w:tab w:val="clear" w:pos="6657"/>
        <w:tab w:val="clear" w:pos="7365"/>
        <w:tab w:val="clear" w:pos="8072"/>
        <w:tab w:val="clear" w:pos="8779"/>
        <w:tab w:val="clear" w:pos="9487"/>
        <w:tab w:val="clear" w:pos="10195"/>
        <w:tab w:val="clear" w:pos="10902"/>
        <w:tab w:val="clear" w:pos="11610"/>
        <w:tab w:val="clear" w:pos="11642"/>
        <w:tab w:val="clear" w:pos="12027"/>
        <w:tab w:val="clear" w:pos="12317"/>
        <w:tab w:val="clear" w:pos="12350"/>
        <w:tab w:val="clear" w:pos="12735"/>
        <w:tab w:val="clear" w:pos="13025"/>
        <w:tab w:val="clear" w:pos="13057"/>
        <w:tab w:val="clear" w:pos="13442"/>
        <w:tab w:val="clear" w:pos="13732"/>
        <w:tab w:val="clear" w:pos="13764"/>
        <w:tab w:val="clear" w:pos="14149"/>
      </w:tabs>
      <w:spacing w:before="100"/>
      <w:ind w:left="2520"/>
    </w:pPr>
    <w:rPr>
      <w:sz w:val="40"/>
      <w:szCs w:val="40"/>
    </w:rPr>
  </w:style>
  <w:style w:type="paragraph" w:customStyle="1" w:styleId="51">
    <w:name w:val="????????? 5"/>
    <w:basedOn w:val="41"/>
    <w:rsid w:val="008C482C"/>
  </w:style>
  <w:style w:type="paragraph" w:customStyle="1" w:styleId="6">
    <w:name w:val="????????? 6"/>
    <w:basedOn w:val="51"/>
    <w:rsid w:val="008C482C"/>
  </w:style>
  <w:style w:type="paragraph" w:customStyle="1" w:styleId="7">
    <w:name w:val="????????? 7"/>
    <w:basedOn w:val="6"/>
    <w:rsid w:val="008C482C"/>
  </w:style>
  <w:style w:type="paragraph" w:customStyle="1" w:styleId="8">
    <w:name w:val="????????? 8"/>
    <w:basedOn w:val="7"/>
    <w:rsid w:val="008C482C"/>
  </w:style>
  <w:style w:type="paragraph" w:customStyle="1" w:styleId="9">
    <w:name w:val="????????? 9"/>
    <w:basedOn w:val="8"/>
    <w:rsid w:val="008C482C"/>
  </w:style>
  <w:style w:type="paragraph" w:customStyle="1" w:styleId="1LTGliederung1">
    <w:name w:val="?????????1~LT~Gliederung 1"/>
    <w:rsid w:val="008C482C"/>
    <w:pPr>
      <w:widowControl w:val="0"/>
      <w:tabs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49"/>
      </w:tabs>
      <w:suppressAutoHyphens/>
      <w:autoSpaceDE w:val="0"/>
      <w:spacing w:before="160" w:after="0"/>
      <w:ind w:left="495"/>
    </w:pPr>
    <w:rPr>
      <w:rFonts w:ascii="Lucida Sans Unicode" w:eastAsia="Lucida Sans Unicode" w:hAnsi="Lucida Sans Unicode" w:cs="Times New Roman"/>
      <w:shadow/>
      <w:color w:val="FFFFFF"/>
      <w:sz w:val="64"/>
      <w:szCs w:val="64"/>
      <w:lang w:eastAsia="ar-SA"/>
    </w:rPr>
  </w:style>
  <w:style w:type="paragraph" w:customStyle="1" w:styleId="1LTGliederung2">
    <w:name w:val="?????????1~LT~Gliederung 2"/>
    <w:basedOn w:val="1LTGliederung1"/>
    <w:rsid w:val="008C482C"/>
    <w:pPr>
      <w:tabs>
        <w:tab w:val="left" w:pos="290"/>
        <w:tab w:val="left" w:pos="997"/>
        <w:tab w:val="left" w:pos="1705"/>
        <w:tab w:val="left" w:pos="2412"/>
        <w:tab w:val="left" w:pos="3120"/>
        <w:tab w:val="left" w:pos="3827"/>
        <w:tab w:val="left" w:pos="4535"/>
        <w:tab w:val="left" w:pos="5242"/>
        <w:tab w:val="left" w:pos="5950"/>
        <w:tab w:val="left" w:pos="6657"/>
        <w:tab w:val="left" w:pos="7365"/>
        <w:tab w:val="left" w:pos="8072"/>
        <w:tab w:val="left" w:pos="8779"/>
        <w:tab w:val="left" w:pos="9487"/>
        <w:tab w:val="left" w:pos="10195"/>
        <w:tab w:val="left" w:pos="10902"/>
        <w:tab w:val="left" w:pos="11610"/>
        <w:tab w:val="left" w:pos="12317"/>
        <w:tab w:val="left" w:pos="13025"/>
        <w:tab w:val="left" w:pos="13732"/>
      </w:tabs>
      <w:spacing w:before="139"/>
      <w:ind w:left="1125"/>
    </w:pPr>
    <w:rPr>
      <w:sz w:val="56"/>
      <w:szCs w:val="56"/>
    </w:rPr>
  </w:style>
  <w:style w:type="paragraph" w:customStyle="1" w:styleId="1LTGliederung3">
    <w:name w:val="?????????1~LT~Gliederung 3"/>
    <w:basedOn w:val="1LTGliederung2"/>
    <w:rsid w:val="008C482C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/>
    </w:pPr>
    <w:rPr>
      <w:sz w:val="48"/>
      <w:szCs w:val="48"/>
    </w:rPr>
  </w:style>
  <w:style w:type="paragraph" w:customStyle="1" w:styleId="1LTGliederung4">
    <w:name w:val="?????????1~LT~Gliederung 4"/>
    <w:basedOn w:val="1LTGliederung3"/>
    <w:rsid w:val="008C482C"/>
    <w:pPr>
      <w:tabs>
        <w:tab w:val="clear" w:pos="290"/>
        <w:tab w:val="clear" w:pos="997"/>
        <w:tab w:val="clear" w:pos="1705"/>
        <w:tab w:val="clear" w:pos="2412"/>
        <w:tab w:val="clear" w:pos="3120"/>
        <w:tab w:val="clear" w:pos="3827"/>
        <w:tab w:val="clear" w:pos="4535"/>
        <w:tab w:val="clear" w:pos="5242"/>
        <w:tab w:val="clear" w:pos="5950"/>
        <w:tab w:val="clear" w:pos="6657"/>
        <w:tab w:val="clear" w:pos="7365"/>
        <w:tab w:val="clear" w:pos="8072"/>
        <w:tab w:val="clear" w:pos="8779"/>
        <w:tab w:val="clear" w:pos="9487"/>
        <w:tab w:val="clear" w:pos="10195"/>
        <w:tab w:val="clear" w:pos="10902"/>
        <w:tab w:val="clear" w:pos="11610"/>
        <w:tab w:val="clear" w:pos="11642"/>
        <w:tab w:val="clear" w:pos="12027"/>
        <w:tab w:val="clear" w:pos="12317"/>
        <w:tab w:val="clear" w:pos="12350"/>
        <w:tab w:val="clear" w:pos="12735"/>
        <w:tab w:val="clear" w:pos="13025"/>
        <w:tab w:val="clear" w:pos="13057"/>
        <w:tab w:val="clear" w:pos="13442"/>
        <w:tab w:val="clear" w:pos="13732"/>
        <w:tab w:val="clear" w:pos="13764"/>
        <w:tab w:val="clear" w:pos="14149"/>
      </w:tabs>
      <w:spacing w:before="100"/>
      <w:ind w:left="2520"/>
    </w:pPr>
    <w:rPr>
      <w:sz w:val="40"/>
      <w:szCs w:val="40"/>
    </w:rPr>
  </w:style>
  <w:style w:type="paragraph" w:customStyle="1" w:styleId="1LTGliederung5">
    <w:name w:val="?????????1~LT~Gliederung 5"/>
    <w:basedOn w:val="1LTGliederung4"/>
    <w:rsid w:val="008C482C"/>
  </w:style>
  <w:style w:type="paragraph" w:customStyle="1" w:styleId="1LTGliederung6">
    <w:name w:val="?????????1~LT~Gliederung 6"/>
    <w:basedOn w:val="1LTGliederung5"/>
    <w:rsid w:val="008C482C"/>
  </w:style>
  <w:style w:type="paragraph" w:customStyle="1" w:styleId="1LTGliederung7">
    <w:name w:val="?????????1~LT~Gliederung 7"/>
    <w:basedOn w:val="1LTGliederung6"/>
    <w:rsid w:val="008C482C"/>
  </w:style>
  <w:style w:type="paragraph" w:customStyle="1" w:styleId="1LTGliederung8">
    <w:name w:val="?????????1~LT~Gliederung 8"/>
    <w:basedOn w:val="1LTGliederung7"/>
    <w:rsid w:val="008C482C"/>
  </w:style>
  <w:style w:type="paragraph" w:customStyle="1" w:styleId="1LTGliederung9">
    <w:name w:val="?????????1~LT~Gliederung 9"/>
    <w:basedOn w:val="1LTGliederung8"/>
    <w:rsid w:val="008C482C"/>
  </w:style>
  <w:style w:type="paragraph" w:customStyle="1" w:styleId="1LTTitel">
    <w:name w:val="?????????1~LT~Titel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/>
      <w:jc w:val="center"/>
    </w:pPr>
    <w:rPr>
      <w:rFonts w:ascii="Lucida Sans Unicode" w:eastAsia="Lucida Sans Unicode" w:hAnsi="Lucida Sans Unicode" w:cs="Times New Roman"/>
      <w:shadow/>
      <w:color w:val="FFFFCC"/>
      <w:sz w:val="84"/>
      <w:szCs w:val="84"/>
      <w:lang w:eastAsia="ar-SA"/>
    </w:rPr>
  </w:style>
  <w:style w:type="paragraph" w:customStyle="1" w:styleId="1LTUntertitel">
    <w:name w:val="?????????1~LT~Untertitel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/>
      <w:jc w:val="center"/>
    </w:pPr>
    <w:rPr>
      <w:rFonts w:ascii="Lucida Sans Unicode" w:eastAsia="Lucida Sans Unicode" w:hAnsi="Lucida Sans Unicode" w:cs="Times New Roman"/>
      <w:shadow/>
      <w:color w:val="FFFFFF"/>
      <w:sz w:val="64"/>
      <w:szCs w:val="64"/>
      <w:lang w:eastAsia="ar-SA"/>
    </w:rPr>
  </w:style>
  <w:style w:type="paragraph" w:customStyle="1" w:styleId="1LTNotizen">
    <w:name w:val="?????????1~LT~Notizen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Tahoma" w:eastAsia="Tahoma" w:hAnsi="Tahoma" w:cs="Times New Roman"/>
      <w:color w:val="000000"/>
      <w:sz w:val="24"/>
      <w:szCs w:val="24"/>
      <w:lang w:eastAsia="ar-SA"/>
    </w:rPr>
  </w:style>
  <w:style w:type="paragraph" w:customStyle="1" w:styleId="1LTHintergrundobjekte">
    <w:name w:val="?????????1~LT~Hintergrundobjekte"/>
    <w:rsid w:val="008C482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1LTHintergrund">
    <w:name w:val="?????????1~LT~Hintergrund"/>
    <w:rsid w:val="008C482C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2LTGliederung1">
    <w:name w:val="?????????2~LT~Gliederung 1"/>
    <w:rsid w:val="008C482C"/>
    <w:pPr>
      <w:widowControl w:val="0"/>
      <w:tabs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49"/>
      </w:tabs>
      <w:suppressAutoHyphens/>
      <w:autoSpaceDE w:val="0"/>
      <w:spacing w:before="160" w:after="0"/>
      <w:ind w:left="495"/>
    </w:pPr>
    <w:rPr>
      <w:rFonts w:ascii="Lucida Sans Unicode" w:eastAsia="Lucida Sans Unicode" w:hAnsi="Lucida Sans Unicode" w:cs="Times New Roman"/>
      <w:shadow/>
      <w:color w:val="FFFFFF"/>
      <w:sz w:val="64"/>
      <w:szCs w:val="64"/>
      <w:lang w:eastAsia="ar-SA"/>
    </w:rPr>
  </w:style>
  <w:style w:type="paragraph" w:customStyle="1" w:styleId="2LTGliederung2">
    <w:name w:val="?????????2~LT~Gliederung 2"/>
    <w:basedOn w:val="2LTGliederung1"/>
    <w:rsid w:val="008C482C"/>
    <w:pPr>
      <w:tabs>
        <w:tab w:val="left" w:pos="290"/>
        <w:tab w:val="left" w:pos="997"/>
        <w:tab w:val="left" w:pos="1705"/>
        <w:tab w:val="left" w:pos="2412"/>
        <w:tab w:val="left" w:pos="3120"/>
        <w:tab w:val="left" w:pos="3827"/>
        <w:tab w:val="left" w:pos="4535"/>
        <w:tab w:val="left" w:pos="5242"/>
        <w:tab w:val="left" w:pos="5950"/>
        <w:tab w:val="left" w:pos="6657"/>
        <w:tab w:val="left" w:pos="7365"/>
        <w:tab w:val="left" w:pos="8072"/>
        <w:tab w:val="left" w:pos="8779"/>
        <w:tab w:val="left" w:pos="9487"/>
        <w:tab w:val="left" w:pos="10195"/>
        <w:tab w:val="left" w:pos="10902"/>
        <w:tab w:val="left" w:pos="11610"/>
        <w:tab w:val="left" w:pos="12317"/>
        <w:tab w:val="left" w:pos="13025"/>
        <w:tab w:val="left" w:pos="13732"/>
      </w:tabs>
      <w:spacing w:before="139"/>
      <w:ind w:left="1125"/>
    </w:pPr>
    <w:rPr>
      <w:sz w:val="56"/>
      <w:szCs w:val="56"/>
    </w:rPr>
  </w:style>
  <w:style w:type="paragraph" w:customStyle="1" w:styleId="2LTGliederung3">
    <w:name w:val="?????????2~LT~Gliederung 3"/>
    <w:basedOn w:val="2LTGliederung2"/>
    <w:rsid w:val="008C482C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/>
    </w:pPr>
    <w:rPr>
      <w:sz w:val="48"/>
      <w:szCs w:val="48"/>
    </w:rPr>
  </w:style>
  <w:style w:type="paragraph" w:customStyle="1" w:styleId="2LTGliederung4">
    <w:name w:val="?????????2~LT~Gliederung 4"/>
    <w:basedOn w:val="2LTGliederung3"/>
    <w:rsid w:val="008C482C"/>
    <w:pPr>
      <w:tabs>
        <w:tab w:val="clear" w:pos="290"/>
        <w:tab w:val="clear" w:pos="997"/>
        <w:tab w:val="clear" w:pos="1705"/>
        <w:tab w:val="clear" w:pos="2412"/>
        <w:tab w:val="clear" w:pos="3120"/>
        <w:tab w:val="clear" w:pos="3827"/>
        <w:tab w:val="clear" w:pos="4535"/>
        <w:tab w:val="clear" w:pos="5242"/>
        <w:tab w:val="clear" w:pos="5950"/>
        <w:tab w:val="clear" w:pos="6657"/>
        <w:tab w:val="clear" w:pos="7365"/>
        <w:tab w:val="clear" w:pos="8072"/>
        <w:tab w:val="clear" w:pos="8779"/>
        <w:tab w:val="clear" w:pos="9487"/>
        <w:tab w:val="clear" w:pos="10195"/>
        <w:tab w:val="clear" w:pos="10902"/>
        <w:tab w:val="clear" w:pos="11610"/>
        <w:tab w:val="clear" w:pos="11642"/>
        <w:tab w:val="clear" w:pos="12027"/>
        <w:tab w:val="clear" w:pos="12317"/>
        <w:tab w:val="clear" w:pos="12350"/>
        <w:tab w:val="clear" w:pos="12735"/>
        <w:tab w:val="clear" w:pos="13025"/>
        <w:tab w:val="clear" w:pos="13057"/>
        <w:tab w:val="clear" w:pos="13442"/>
        <w:tab w:val="clear" w:pos="13732"/>
        <w:tab w:val="clear" w:pos="13764"/>
        <w:tab w:val="clear" w:pos="14149"/>
      </w:tabs>
      <w:spacing w:before="100"/>
      <w:ind w:left="2520"/>
    </w:pPr>
    <w:rPr>
      <w:sz w:val="40"/>
      <w:szCs w:val="40"/>
    </w:rPr>
  </w:style>
  <w:style w:type="paragraph" w:customStyle="1" w:styleId="2LTGliederung5">
    <w:name w:val="?????????2~LT~Gliederung 5"/>
    <w:basedOn w:val="2LTGliederung4"/>
    <w:rsid w:val="008C482C"/>
  </w:style>
  <w:style w:type="paragraph" w:customStyle="1" w:styleId="2LTGliederung6">
    <w:name w:val="?????????2~LT~Gliederung 6"/>
    <w:basedOn w:val="2LTGliederung5"/>
    <w:rsid w:val="008C482C"/>
  </w:style>
  <w:style w:type="paragraph" w:customStyle="1" w:styleId="2LTGliederung7">
    <w:name w:val="?????????2~LT~Gliederung 7"/>
    <w:basedOn w:val="2LTGliederung6"/>
    <w:rsid w:val="008C482C"/>
  </w:style>
  <w:style w:type="paragraph" w:customStyle="1" w:styleId="2LTGliederung8">
    <w:name w:val="?????????2~LT~Gliederung 8"/>
    <w:basedOn w:val="2LTGliederung7"/>
    <w:rsid w:val="008C482C"/>
  </w:style>
  <w:style w:type="paragraph" w:customStyle="1" w:styleId="2LTGliederung9">
    <w:name w:val="?????????2~LT~Gliederung 9"/>
    <w:basedOn w:val="2LTGliederung8"/>
    <w:rsid w:val="008C482C"/>
  </w:style>
  <w:style w:type="paragraph" w:customStyle="1" w:styleId="2LTTitel">
    <w:name w:val="?????????2~LT~Titel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/>
      <w:jc w:val="center"/>
    </w:pPr>
    <w:rPr>
      <w:rFonts w:ascii="Lucida Sans Unicode" w:eastAsia="Lucida Sans Unicode" w:hAnsi="Lucida Sans Unicode" w:cs="Times New Roman"/>
      <w:shadow/>
      <w:color w:val="FFFFCC"/>
      <w:sz w:val="84"/>
      <w:szCs w:val="84"/>
      <w:lang w:eastAsia="ar-SA"/>
    </w:rPr>
  </w:style>
  <w:style w:type="paragraph" w:customStyle="1" w:styleId="2LTUntertitel">
    <w:name w:val="?????????2~LT~Untertitel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/>
      <w:jc w:val="center"/>
    </w:pPr>
    <w:rPr>
      <w:rFonts w:ascii="Lucida Sans Unicode" w:eastAsia="Lucida Sans Unicode" w:hAnsi="Lucida Sans Unicode" w:cs="Times New Roman"/>
      <w:shadow/>
      <w:color w:val="FFFFFF"/>
      <w:sz w:val="64"/>
      <w:szCs w:val="64"/>
      <w:lang w:eastAsia="ar-SA"/>
    </w:rPr>
  </w:style>
  <w:style w:type="paragraph" w:customStyle="1" w:styleId="2LTNotizen">
    <w:name w:val="?????????2~LT~Notizen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Tahoma" w:eastAsia="Tahoma" w:hAnsi="Tahoma" w:cs="Times New Roman"/>
      <w:color w:val="000000"/>
      <w:sz w:val="24"/>
      <w:szCs w:val="24"/>
      <w:lang w:eastAsia="ar-SA"/>
    </w:rPr>
  </w:style>
  <w:style w:type="paragraph" w:customStyle="1" w:styleId="2LTHintergrundobjekte">
    <w:name w:val="?????????2~LT~Hintergrundobjekte"/>
    <w:rsid w:val="008C482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2LTHintergrund">
    <w:name w:val="?????????2~LT~Hintergrund"/>
    <w:rsid w:val="008C482C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3LTGliederung1">
    <w:name w:val="?????????3~LT~Gliederung 1"/>
    <w:rsid w:val="008C482C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1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2"/>
        <w:tab w:val="left" w:pos="14149"/>
      </w:tabs>
      <w:suppressAutoHyphens/>
      <w:autoSpaceDE w:val="0"/>
      <w:spacing w:before="160" w:after="0" w:line="72" w:lineRule="auto"/>
      <w:ind w:left="49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3LTGliederung2">
    <w:name w:val="?????????3~LT~Gliederung 2"/>
    <w:basedOn w:val="3LTGliederung1"/>
    <w:rsid w:val="008C482C"/>
    <w:pPr>
      <w:tabs>
        <w:tab w:val="left" w:pos="287"/>
        <w:tab w:val="left" w:pos="995"/>
        <w:tab w:val="left" w:pos="1702"/>
        <w:tab w:val="left" w:pos="2409"/>
        <w:tab w:val="left" w:pos="3117"/>
        <w:tab w:val="left" w:pos="3825"/>
        <w:tab w:val="left" w:pos="4532"/>
        <w:tab w:val="left" w:pos="5240"/>
        <w:tab w:val="left" w:pos="5947"/>
        <w:tab w:val="left" w:pos="6655"/>
        <w:tab w:val="left" w:pos="7362"/>
        <w:tab w:val="left" w:pos="8070"/>
        <w:tab w:val="left" w:pos="8777"/>
        <w:tab w:val="left" w:pos="9485"/>
        <w:tab w:val="left" w:pos="10192"/>
        <w:tab w:val="left" w:pos="10900"/>
        <w:tab w:val="left" w:pos="11607"/>
        <w:tab w:val="left" w:pos="12315"/>
        <w:tab w:val="left" w:pos="13022"/>
        <w:tab w:val="left" w:pos="13730"/>
      </w:tabs>
      <w:spacing w:before="139"/>
      <w:ind w:left="1127"/>
    </w:pPr>
    <w:rPr>
      <w:sz w:val="56"/>
      <w:szCs w:val="56"/>
    </w:rPr>
  </w:style>
  <w:style w:type="paragraph" w:customStyle="1" w:styleId="3LTGliederung3">
    <w:name w:val="?????????3~LT~Gliederung 3"/>
    <w:basedOn w:val="3LTGliederung2"/>
    <w:rsid w:val="008C482C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/>
    </w:pPr>
    <w:rPr>
      <w:sz w:val="48"/>
      <w:szCs w:val="48"/>
    </w:rPr>
  </w:style>
  <w:style w:type="paragraph" w:customStyle="1" w:styleId="3LTGliederung4">
    <w:name w:val="?????????3~LT~Gliederung 4"/>
    <w:basedOn w:val="3LTGliederung3"/>
    <w:rsid w:val="008C482C"/>
    <w:pPr>
      <w:tabs>
        <w:tab w:val="clear" w:pos="287"/>
        <w:tab w:val="clear" w:pos="995"/>
        <w:tab w:val="clear" w:pos="1702"/>
        <w:tab w:val="clear" w:pos="2409"/>
        <w:tab w:val="clear" w:pos="3117"/>
        <w:tab w:val="clear" w:pos="3825"/>
        <w:tab w:val="clear" w:pos="4532"/>
        <w:tab w:val="clear" w:pos="5240"/>
        <w:tab w:val="clear" w:pos="5947"/>
        <w:tab w:val="clear" w:pos="6655"/>
        <w:tab w:val="clear" w:pos="7362"/>
        <w:tab w:val="clear" w:pos="8070"/>
        <w:tab w:val="clear" w:pos="8777"/>
        <w:tab w:val="clear" w:pos="9485"/>
        <w:tab w:val="clear" w:pos="10192"/>
        <w:tab w:val="clear" w:pos="10900"/>
        <w:tab w:val="clear" w:pos="11607"/>
        <w:tab w:val="clear" w:pos="11642"/>
        <w:tab w:val="clear" w:pos="12027"/>
        <w:tab w:val="clear" w:pos="12315"/>
        <w:tab w:val="clear" w:pos="12350"/>
        <w:tab w:val="clear" w:pos="12734"/>
        <w:tab w:val="clear" w:pos="13022"/>
        <w:tab w:val="clear" w:pos="13057"/>
        <w:tab w:val="clear" w:pos="13442"/>
        <w:tab w:val="clear" w:pos="13730"/>
        <w:tab w:val="clear" w:pos="13764"/>
        <w:tab w:val="clear" w:pos="14149"/>
      </w:tabs>
      <w:spacing w:before="100"/>
      <w:ind w:left="2520"/>
    </w:pPr>
    <w:rPr>
      <w:sz w:val="40"/>
      <w:szCs w:val="40"/>
    </w:rPr>
  </w:style>
  <w:style w:type="paragraph" w:customStyle="1" w:styleId="3LTGliederung5">
    <w:name w:val="?????????3~LT~Gliederung 5"/>
    <w:basedOn w:val="3LTGliederung4"/>
    <w:rsid w:val="008C482C"/>
  </w:style>
  <w:style w:type="paragraph" w:customStyle="1" w:styleId="3LTGliederung6">
    <w:name w:val="?????????3~LT~Gliederung 6"/>
    <w:basedOn w:val="3LTGliederung5"/>
    <w:rsid w:val="008C482C"/>
  </w:style>
  <w:style w:type="paragraph" w:customStyle="1" w:styleId="3LTGliederung7">
    <w:name w:val="?????????3~LT~Gliederung 7"/>
    <w:basedOn w:val="3LTGliederung6"/>
    <w:rsid w:val="008C482C"/>
  </w:style>
  <w:style w:type="paragraph" w:customStyle="1" w:styleId="3LTGliederung8">
    <w:name w:val="?????????3~LT~Gliederung 8"/>
    <w:basedOn w:val="3LTGliederung7"/>
    <w:rsid w:val="008C482C"/>
  </w:style>
  <w:style w:type="paragraph" w:customStyle="1" w:styleId="3LTGliederung9">
    <w:name w:val="?????????3~LT~Gliederung 9"/>
    <w:basedOn w:val="3LTGliederung8"/>
    <w:rsid w:val="008C482C"/>
  </w:style>
  <w:style w:type="paragraph" w:customStyle="1" w:styleId="3LTTitel">
    <w:name w:val="?????????3~LT~Titel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72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3LTUntertitel">
    <w:name w:val="?????????3~LT~Untertitel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72" w:lineRule="auto"/>
      <w:jc w:val="center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3LTNotizen">
    <w:name w:val="?????????3~LT~Notizen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Tahoma" w:eastAsia="Tahoma" w:hAnsi="Tahoma" w:cs="Times New Roman"/>
      <w:color w:val="000000"/>
      <w:sz w:val="24"/>
      <w:szCs w:val="24"/>
      <w:lang w:eastAsia="ar-SA"/>
    </w:rPr>
  </w:style>
  <w:style w:type="paragraph" w:customStyle="1" w:styleId="3LTHintergrundobjekte">
    <w:name w:val="?????????3~LT~Hintergrundobjekte"/>
    <w:rsid w:val="008C482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3LTHintergrund">
    <w:name w:val="?????????3~LT~Hintergrund"/>
    <w:rsid w:val="008C482C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4LTGliederung1">
    <w:name w:val="?????????4~LT~Gliederung 1"/>
    <w:rsid w:val="008C482C"/>
    <w:pPr>
      <w:widowControl w:val="0"/>
      <w:tabs>
        <w:tab w:val="left" w:pos="706"/>
        <w:tab w:val="left" w:pos="1413"/>
        <w:tab w:val="left" w:pos="2121"/>
        <w:tab w:val="left" w:pos="2829"/>
        <w:tab w:val="left" w:pos="3536"/>
        <w:tab w:val="left" w:pos="4244"/>
        <w:tab w:val="left" w:pos="4951"/>
        <w:tab w:val="left" w:pos="5659"/>
        <w:tab w:val="left" w:pos="6366"/>
        <w:tab w:val="left" w:pos="7074"/>
        <w:tab w:val="left" w:pos="7781"/>
        <w:tab w:val="left" w:pos="8489"/>
        <w:tab w:val="left" w:pos="9196"/>
        <w:tab w:val="left" w:pos="9904"/>
        <w:tab w:val="left" w:pos="10611"/>
        <w:tab w:val="left" w:pos="11319"/>
        <w:tab w:val="left" w:pos="12026"/>
        <w:tab w:val="left" w:pos="12734"/>
        <w:tab w:val="left" w:pos="13441"/>
        <w:tab w:val="left" w:pos="14149"/>
      </w:tabs>
      <w:suppressAutoHyphens/>
      <w:autoSpaceDE w:val="0"/>
      <w:spacing w:before="160" w:after="0" w:line="72" w:lineRule="auto"/>
      <w:ind w:left="499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4LTGliederung2">
    <w:name w:val="?????????4~LT~Gliederung 2"/>
    <w:basedOn w:val="4LTGliederung1"/>
    <w:rsid w:val="008C482C"/>
    <w:pPr>
      <w:tabs>
        <w:tab w:val="left" w:pos="285"/>
        <w:tab w:val="left" w:pos="992"/>
        <w:tab w:val="left" w:pos="1700"/>
        <w:tab w:val="left" w:pos="2407"/>
        <w:tab w:val="left" w:pos="3115"/>
        <w:tab w:val="left" w:pos="3822"/>
        <w:tab w:val="left" w:pos="4530"/>
        <w:tab w:val="left" w:pos="5237"/>
        <w:tab w:val="left" w:pos="5945"/>
        <w:tab w:val="left" w:pos="6652"/>
        <w:tab w:val="left" w:pos="7360"/>
        <w:tab w:val="left" w:pos="8067"/>
        <w:tab w:val="left" w:pos="8775"/>
        <w:tab w:val="left" w:pos="9482"/>
        <w:tab w:val="left" w:pos="10190"/>
        <w:tab w:val="left" w:pos="10897"/>
        <w:tab w:val="left" w:pos="11604"/>
        <w:tab w:val="left" w:pos="12312"/>
        <w:tab w:val="left" w:pos="13020"/>
        <w:tab w:val="left" w:pos="13727"/>
      </w:tabs>
      <w:spacing w:before="139"/>
      <w:ind w:left="1130"/>
    </w:pPr>
    <w:rPr>
      <w:sz w:val="56"/>
      <w:szCs w:val="56"/>
    </w:rPr>
  </w:style>
  <w:style w:type="paragraph" w:customStyle="1" w:styleId="4LTGliederung3">
    <w:name w:val="?????????4~LT~Gliederung 3"/>
    <w:basedOn w:val="4LTGliederung2"/>
    <w:rsid w:val="008C482C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/>
    </w:pPr>
    <w:rPr>
      <w:sz w:val="48"/>
      <w:szCs w:val="48"/>
    </w:rPr>
  </w:style>
  <w:style w:type="paragraph" w:customStyle="1" w:styleId="4LTGliederung4">
    <w:name w:val="?????????4~LT~Gliederung 4"/>
    <w:basedOn w:val="4LTGliederung3"/>
    <w:rsid w:val="008C482C"/>
    <w:pPr>
      <w:tabs>
        <w:tab w:val="clear" w:pos="285"/>
        <w:tab w:val="clear" w:pos="992"/>
        <w:tab w:val="clear" w:pos="1700"/>
        <w:tab w:val="clear" w:pos="2407"/>
        <w:tab w:val="clear" w:pos="3115"/>
        <w:tab w:val="clear" w:pos="3822"/>
        <w:tab w:val="clear" w:pos="4530"/>
        <w:tab w:val="clear" w:pos="5237"/>
        <w:tab w:val="clear" w:pos="5945"/>
        <w:tab w:val="clear" w:pos="6652"/>
        <w:tab w:val="clear" w:pos="7360"/>
        <w:tab w:val="clear" w:pos="8067"/>
        <w:tab w:val="clear" w:pos="8775"/>
        <w:tab w:val="clear" w:pos="9482"/>
        <w:tab w:val="clear" w:pos="10190"/>
        <w:tab w:val="clear" w:pos="10897"/>
        <w:tab w:val="clear" w:pos="11604"/>
        <w:tab w:val="clear" w:pos="11642"/>
        <w:tab w:val="clear" w:pos="12026"/>
        <w:tab w:val="clear" w:pos="12312"/>
        <w:tab w:val="clear" w:pos="12350"/>
        <w:tab w:val="clear" w:pos="12734"/>
        <w:tab w:val="clear" w:pos="13020"/>
        <w:tab w:val="clear" w:pos="13057"/>
        <w:tab w:val="clear" w:pos="13441"/>
        <w:tab w:val="clear" w:pos="13727"/>
        <w:tab w:val="clear" w:pos="13764"/>
        <w:tab w:val="clear" w:pos="14149"/>
      </w:tabs>
      <w:spacing w:before="100"/>
      <w:ind w:left="2520"/>
    </w:pPr>
    <w:rPr>
      <w:sz w:val="40"/>
      <w:szCs w:val="40"/>
    </w:rPr>
  </w:style>
  <w:style w:type="paragraph" w:customStyle="1" w:styleId="4LTGliederung5">
    <w:name w:val="?????????4~LT~Gliederung 5"/>
    <w:basedOn w:val="4LTGliederung4"/>
    <w:rsid w:val="008C482C"/>
  </w:style>
  <w:style w:type="paragraph" w:customStyle="1" w:styleId="4LTGliederung6">
    <w:name w:val="?????????4~LT~Gliederung 6"/>
    <w:basedOn w:val="4LTGliederung5"/>
    <w:rsid w:val="008C482C"/>
  </w:style>
  <w:style w:type="paragraph" w:customStyle="1" w:styleId="4LTGliederung7">
    <w:name w:val="?????????4~LT~Gliederung 7"/>
    <w:basedOn w:val="4LTGliederung6"/>
    <w:rsid w:val="008C482C"/>
  </w:style>
  <w:style w:type="paragraph" w:customStyle="1" w:styleId="4LTGliederung8">
    <w:name w:val="?????????4~LT~Gliederung 8"/>
    <w:basedOn w:val="4LTGliederung7"/>
    <w:rsid w:val="008C482C"/>
  </w:style>
  <w:style w:type="paragraph" w:customStyle="1" w:styleId="4LTGliederung9">
    <w:name w:val="?????????4~LT~Gliederung 9"/>
    <w:basedOn w:val="4LTGliederung8"/>
    <w:rsid w:val="008C482C"/>
  </w:style>
  <w:style w:type="paragraph" w:customStyle="1" w:styleId="4LTTitel">
    <w:name w:val="?????????4~LT~Titel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72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4LTUntertitel">
    <w:name w:val="?????????4~LT~Untertitel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72" w:lineRule="auto"/>
      <w:jc w:val="center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4LTNotizen">
    <w:name w:val="?????????4~LT~Notizen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Tahoma" w:eastAsia="Tahoma" w:hAnsi="Tahoma" w:cs="Times New Roman"/>
      <w:color w:val="000000"/>
      <w:sz w:val="24"/>
      <w:szCs w:val="24"/>
      <w:lang w:eastAsia="ar-SA"/>
    </w:rPr>
  </w:style>
  <w:style w:type="paragraph" w:customStyle="1" w:styleId="4LTHintergrundobjekte">
    <w:name w:val="?????????4~LT~Hintergrundobjekte"/>
    <w:rsid w:val="008C482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4LTHintergrund">
    <w:name w:val="?????????4~LT~Hintergrund"/>
    <w:rsid w:val="008C482C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5LTGliederung1">
    <w:name w:val="?????????5~LT~Gliederung 1"/>
    <w:rsid w:val="008C482C"/>
    <w:pPr>
      <w:widowControl w:val="0"/>
      <w:tabs>
        <w:tab w:val="left" w:pos="707"/>
        <w:tab w:val="left" w:pos="1415"/>
        <w:tab w:val="left" w:pos="2122"/>
        <w:tab w:val="left" w:pos="2830"/>
        <w:tab w:val="left" w:pos="3537"/>
        <w:tab w:val="left" w:pos="4244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84" w:lineRule="auto"/>
      <w:ind w:left="505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5LTGliederung2">
    <w:name w:val="?????????5~LT~Gliederung 2"/>
    <w:basedOn w:val="5LTGliederung1"/>
    <w:rsid w:val="008C482C"/>
    <w:pPr>
      <w:tabs>
        <w:tab w:val="left" w:pos="279"/>
        <w:tab w:val="left" w:pos="987"/>
        <w:tab w:val="left" w:pos="1695"/>
        <w:tab w:val="left" w:pos="2402"/>
        <w:tab w:val="left" w:pos="3110"/>
        <w:tab w:val="left" w:pos="3817"/>
        <w:tab w:val="left" w:pos="4525"/>
        <w:tab w:val="left" w:pos="5232"/>
        <w:tab w:val="left" w:pos="5940"/>
        <w:tab w:val="left" w:pos="6647"/>
        <w:tab w:val="left" w:pos="7355"/>
        <w:tab w:val="left" w:pos="8062"/>
        <w:tab w:val="left" w:pos="8770"/>
        <w:tab w:val="left" w:pos="9477"/>
        <w:tab w:val="left" w:pos="10185"/>
        <w:tab w:val="left" w:pos="10892"/>
        <w:tab w:val="left" w:pos="11600"/>
        <w:tab w:val="left" w:pos="12307"/>
        <w:tab w:val="left" w:pos="13015"/>
        <w:tab w:val="left" w:pos="13722"/>
      </w:tabs>
      <w:spacing w:before="139"/>
      <w:ind w:left="1135"/>
    </w:pPr>
    <w:rPr>
      <w:sz w:val="56"/>
      <w:szCs w:val="56"/>
    </w:rPr>
  </w:style>
  <w:style w:type="paragraph" w:customStyle="1" w:styleId="5LTGliederung3">
    <w:name w:val="?????????5~LT~Gliederung 3"/>
    <w:basedOn w:val="5LTGliederung2"/>
    <w:rsid w:val="008C482C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/>
    </w:pPr>
    <w:rPr>
      <w:sz w:val="48"/>
      <w:szCs w:val="48"/>
    </w:rPr>
  </w:style>
  <w:style w:type="paragraph" w:customStyle="1" w:styleId="5LTGliederung4">
    <w:name w:val="?????????5~LT~Gliederung 4"/>
    <w:basedOn w:val="5LTGliederung3"/>
    <w:rsid w:val="008C482C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00"/>
        <w:tab w:val="clear" w:pos="11642"/>
        <w:tab w:val="clear" w:pos="12027"/>
        <w:tab w:val="clear" w:pos="12307"/>
        <w:tab w:val="clear" w:pos="12350"/>
        <w:tab w:val="clear" w:pos="12735"/>
        <w:tab w:val="clear" w:pos="13015"/>
        <w:tab w:val="clear" w:pos="13057"/>
        <w:tab w:val="clear" w:pos="13442"/>
        <w:tab w:val="clear" w:pos="13722"/>
        <w:tab w:val="clear" w:pos="13764"/>
        <w:tab w:val="clear" w:pos="14150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</w:tabs>
      <w:spacing w:before="100"/>
      <w:ind w:left="2520"/>
    </w:pPr>
    <w:rPr>
      <w:sz w:val="40"/>
      <w:szCs w:val="40"/>
    </w:rPr>
  </w:style>
  <w:style w:type="paragraph" w:customStyle="1" w:styleId="5LTGliederung5">
    <w:name w:val="?????????5~LT~Gliederung 5"/>
    <w:basedOn w:val="5LTGliederung4"/>
    <w:rsid w:val="008C482C"/>
  </w:style>
  <w:style w:type="paragraph" w:customStyle="1" w:styleId="5LTGliederung6">
    <w:name w:val="?????????5~LT~Gliederung 6"/>
    <w:basedOn w:val="5LTGliederung5"/>
    <w:rsid w:val="008C482C"/>
  </w:style>
  <w:style w:type="paragraph" w:customStyle="1" w:styleId="5LTGliederung7">
    <w:name w:val="?????????5~LT~Gliederung 7"/>
    <w:basedOn w:val="5LTGliederung6"/>
    <w:rsid w:val="008C482C"/>
  </w:style>
  <w:style w:type="paragraph" w:customStyle="1" w:styleId="5LTGliederung8">
    <w:name w:val="?????????5~LT~Gliederung 8"/>
    <w:basedOn w:val="5LTGliederung7"/>
    <w:rsid w:val="008C482C"/>
  </w:style>
  <w:style w:type="paragraph" w:customStyle="1" w:styleId="5LTGliederung9">
    <w:name w:val="?????????5~LT~Gliederung 9"/>
    <w:basedOn w:val="5LTGliederung8"/>
    <w:rsid w:val="008C482C"/>
  </w:style>
  <w:style w:type="paragraph" w:customStyle="1" w:styleId="5LTTitel">
    <w:name w:val="?????????5~LT~Titel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84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5LTUntertitel">
    <w:name w:val="?????????5~LT~Untertitel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84" w:lineRule="auto"/>
      <w:jc w:val="center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5LTNotizen">
    <w:name w:val="?????????5~LT~Notizen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Tahoma" w:eastAsia="Tahoma" w:hAnsi="Tahoma" w:cs="Times New Roman"/>
      <w:color w:val="000000"/>
      <w:sz w:val="24"/>
      <w:szCs w:val="24"/>
      <w:lang w:eastAsia="ar-SA"/>
    </w:rPr>
  </w:style>
  <w:style w:type="paragraph" w:customStyle="1" w:styleId="5LTHintergrundobjekte">
    <w:name w:val="?????????5~LT~Hintergrundobjekte"/>
    <w:rsid w:val="008C482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5LTHintergrund">
    <w:name w:val="?????????5~LT~Hintergrund"/>
    <w:rsid w:val="008C482C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6LTGliederung1">
    <w:name w:val="?????????6~LT~Gliederung 1"/>
    <w:rsid w:val="008C482C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6LTGliederung2">
    <w:name w:val="?????????6~LT~Gliederung 2"/>
    <w:basedOn w:val="6LTGliederung1"/>
    <w:rsid w:val="008C482C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6LTGliederung3">
    <w:name w:val="?????????6~LT~Gliederung 3"/>
    <w:basedOn w:val="6LTGliederung2"/>
    <w:rsid w:val="008C482C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/>
    </w:pPr>
    <w:rPr>
      <w:sz w:val="48"/>
      <w:szCs w:val="48"/>
    </w:rPr>
  </w:style>
  <w:style w:type="paragraph" w:customStyle="1" w:styleId="6LTGliederung4">
    <w:name w:val="?????????6~LT~Gliederung 4"/>
    <w:basedOn w:val="6LTGliederung3"/>
    <w:rsid w:val="008C482C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597"/>
        <w:tab w:val="clear" w:pos="11642"/>
        <w:tab w:val="clear" w:pos="12027"/>
        <w:tab w:val="clear" w:pos="12305"/>
        <w:tab w:val="clear" w:pos="12350"/>
        <w:tab w:val="clear" w:pos="12734"/>
        <w:tab w:val="clear" w:pos="13012"/>
        <w:tab w:val="clear" w:pos="13057"/>
        <w:tab w:val="clear" w:pos="13441"/>
        <w:tab w:val="clear" w:pos="13720"/>
        <w:tab w:val="clear" w:pos="13764"/>
        <w:tab w:val="clear" w:pos="14149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</w:tabs>
      <w:spacing w:before="100"/>
      <w:ind w:left="2520"/>
    </w:pPr>
    <w:rPr>
      <w:sz w:val="40"/>
      <w:szCs w:val="40"/>
    </w:rPr>
  </w:style>
  <w:style w:type="paragraph" w:customStyle="1" w:styleId="6LTGliederung5">
    <w:name w:val="?????????6~LT~Gliederung 5"/>
    <w:basedOn w:val="6LTGliederung4"/>
    <w:rsid w:val="008C482C"/>
  </w:style>
  <w:style w:type="paragraph" w:customStyle="1" w:styleId="6LTGliederung6">
    <w:name w:val="?????????6~LT~Gliederung 6"/>
    <w:basedOn w:val="6LTGliederung5"/>
    <w:rsid w:val="008C482C"/>
  </w:style>
  <w:style w:type="paragraph" w:customStyle="1" w:styleId="6LTGliederung7">
    <w:name w:val="?????????6~LT~Gliederung 7"/>
    <w:basedOn w:val="6LTGliederung6"/>
    <w:rsid w:val="008C482C"/>
  </w:style>
  <w:style w:type="paragraph" w:customStyle="1" w:styleId="6LTGliederung8">
    <w:name w:val="?????????6~LT~Gliederung 8"/>
    <w:basedOn w:val="6LTGliederung7"/>
    <w:rsid w:val="008C482C"/>
  </w:style>
  <w:style w:type="paragraph" w:customStyle="1" w:styleId="6LTGliederung9">
    <w:name w:val="?????????6~LT~Gliederung 9"/>
    <w:basedOn w:val="6LTGliederung8"/>
    <w:rsid w:val="008C482C"/>
  </w:style>
  <w:style w:type="paragraph" w:customStyle="1" w:styleId="6LTTitel">
    <w:name w:val="?????????6~LT~Titel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6LTUntertitel">
    <w:name w:val="?????????6~LT~Untertitel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6LTNotizen">
    <w:name w:val="?????????6~LT~Notizen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Tahoma" w:eastAsia="Tahoma" w:hAnsi="Tahoma" w:cs="Times New Roman"/>
      <w:color w:val="000000"/>
      <w:sz w:val="24"/>
      <w:szCs w:val="24"/>
      <w:lang w:eastAsia="ar-SA"/>
    </w:rPr>
  </w:style>
  <w:style w:type="paragraph" w:customStyle="1" w:styleId="6LTHintergrundobjekte">
    <w:name w:val="?????????6~LT~Hintergrundobjekte"/>
    <w:rsid w:val="008C482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6LTHintergrund">
    <w:name w:val="?????????6~LT~Hintergrund"/>
    <w:rsid w:val="008C482C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7LTGliederung1">
    <w:name w:val="?????????7~LT~Gliederung 1"/>
    <w:rsid w:val="008C482C"/>
    <w:pPr>
      <w:widowControl w:val="0"/>
      <w:tabs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4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96" w:lineRule="auto"/>
      <w:ind w:left="510"/>
    </w:pPr>
    <w:rPr>
      <w:rFonts w:ascii="Lucida Sans Unicode" w:eastAsia="Lucida Sans Unicode" w:hAnsi="Lucida Sans Unicode" w:cs="Times New Roman"/>
      <w:color w:val="336699"/>
      <w:sz w:val="64"/>
      <w:szCs w:val="64"/>
      <w:lang w:eastAsia="ar-SA"/>
    </w:rPr>
  </w:style>
  <w:style w:type="paragraph" w:customStyle="1" w:styleId="7LTGliederung2">
    <w:name w:val="?????????7~LT~Gliederung 2"/>
    <w:basedOn w:val="7LTGliederung1"/>
    <w:rsid w:val="008C482C"/>
    <w:pPr>
      <w:tabs>
        <w:tab w:val="left" w:pos="275"/>
        <w:tab w:val="left" w:pos="982"/>
        <w:tab w:val="left" w:pos="1689"/>
        <w:tab w:val="left" w:pos="2397"/>
        <w:tab w:val="left" w:pos="3105"/>
        <w:tab w:val="left" w:pos="3812"/>
        <w:tab w:val="left" w:pos="4520"/>
        <w:tab w:val="left" w:pos="5227"/>
        <w:tab w:val="left" w:pos="5935"/>
        <w:tab w:val="left" w:pos="6642"/>
        <w:tab w:val="left" w:pos="7350"/>
        <w:tab w:val="left" w:pos="8057"/>
        <w:tab w:val="left" w:pos="8765"/>
        <w:tab w:val="left" w:pos="9472"/>
        <w:tab w:val="left" w:pos="10180"/>
        <w:tab w:val="left" w:pos="10887"/>
        <w:tab w:val="left" w:pos="11595"/>
        <w:tab w:val="left" w:pos="12302"/>
        <w:tab w:val="left" w:pos="13010"/>
        <w:tab w:val="left" w:pos="13717"/>
      </w:tabs>
      <w:spacing w:before="139"/>
      <w:ind w:left="1140"/>
    </w:pPr>
    <w:rPr>
      <w:sz w:val="56"/>
      <w:szCs w:val="56"/>
    </w:rPr>
  </w:style>
  <w:style w:type="paragraph" w:customStyle="1" w:styleId="7LTGliederung3">
    <w:name w:val="?????????7~LT~Gliederung 3"/>
    <w:basedOn w:val="7LTGliederung2"/>
    <w:rsid w:val="008C482C"/>
    <w:pPr>
      <w:tabs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20"/>
      <w:ind w:left="1800"/>
    </w:pPr>
    <w:rPr>
      <w:sz w:val="48"/>
      <w:szCs w:val="48"/>
    </w:rPr>
  </w:style>
  <w:style w:type="paragraph" w:customStyle="1" w:styleId="7LTGliederung4">
    <w:name w:val="?????????7~LT~Gliederung 4"/>
    <w:basedOn w:val="7LTGliederung3"/>
    <w:rsid w:val="008C482C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595"/>
        <w:tab w:val="clear" w:pos="11642"/>
        <w:tab w:val="clear" w:pos="12027"/>
        <w:tab w:val="clear" w:pos="12302"/>
        <w:tab w:val="clear" w:pos="12350"/>
        <w:tab w:val="clear" w:pos="12735"/>
        <w:tab w:val="clear" w:pos="13010"/>
        <w:tab w:val="clear" w:pos="13057"/>
        <w:tab w:val="clear" w:pos="13442"/>
        <w:tab w:val="clear" w:pos="13717"/>
        <w:tab w:val="clear" w:pos="13764"/>
        <w:tab w:val="clear" w:pos="14150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</w:tabs>
      <w:spacing w:before="100"/>
      <w:ind w:left="2520"/>
    </w:pPr>
    <w:rPr>
      <w:sz w:val="40"/>
      <w:szCs w:val="40"/>
    </w:rPr>
  </w:style>
  <w:style w:type="paragraph" w:customStyle="1" w:styleId="7LTGliederung5">
    <w:name w:val="?????????7~LT~Gliederung 5"/>
    <w:basedOn w:val="7LTGliederung4"/>
    <w:rsid w:val="008C482C"/>
  </w:style>
  <w:style w:type="paragraph" w:customStyle="1" w:styleId="7LTGliederung6">
    <w:name w:val="?????????7~LT~Gliederung 6"/>
    <w:basedOn w:val="7LTGliederung5"/>
    <w:rsid w:val="008C482C"/>
  </w:style>
  <w:style w:type="paragraph" w:customStyle="1" w:styleId="7LTGliederung7">
    <w:name w:val="?????????7~LT~Gliederung 7"/>
    <w:basedOn w:val="7LTGliederung6"/>
    <w:rsid w:val="008C482C"/>
  </w:style>
  <w:style w:type="paragraph" w:customStyle="1" w:styleId="7LTGliederung8">
    <w:name w:val="?????????7~LT~Gliederung 8"/>
    <w:basedOn w:val="7LTGliederung7"/>
    <w:rsid w:val="008C482C"/>
  </w:style>
  <w:style w:type="paragraph" w:customStyle="1" w:styleId="7LTGliederung9">
    <w:name w:val="?????????7~LT~Gliederung 9"/>
    <w:basedOn w:val="7LTGliederung8"/>
    <w:rsid w:val="008C482C"/>
  </w:style>
  <w:style w:type="paragraph" w:customStyle="1" w:styleId="7LTTitel">
    <w:name w:val="?????????7~LT~Titel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32" w:lineRule="auto"/>
    </w:pPr>
    <w:rPr>
      <w:rFonts w:ascii="Lucida Sans Unicode" w:eastAsia="Lucida Sans Unicode" w:hAnsi="Lucida Sans Unicode" w:cs="Times New Roman"/>
      <w:color w:val="0066FF"/>
      <w:sz w:val="88"/>
      <w:szCs w:val="88"/>
      <w:lang w:eastAsia="ar-SA"/>
    </w:rPr>
  </w:style>
  <w:style w:type="paragraph" w:customStyle="1" w:styleId="7LTUntertitel">
    <w:name w:val="?????????7~LT~Untertitel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96" w:lineRule="auto"/>
      <w:jc w:val="center"/>
    </w:pPr>
    <w:rPr>
      <w:rFonts w:ascii="Lucida Sans Unicode" w:eastAsia="Lucida Sans Unicode" w:hAnsi="Lucida Sans Unicode" w:cs="Times New Roman"/>
      <w:color w:val="336699"/>
      <w:sz w:val="64"/>
      <w:szCs w:val="64"/>
      <w:lang w:eastAsia="ar-SA"/>
    </w:rPr>
  </w:style>
  <w:style w:type="paragraph" w:customStyle="1" w:styleId="7LTNotizen">
    <w:name w:val="?????????7~LT~Notizen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90" w:after="0" w:line="240" w:lineRule="auto"/>
    </w:pPr>
    <w:rPr>
      <w:rFonts w:ascii="Tahoma" w:eastAsia="Tahoma" w:hAnsi="Tahoma" w:cs="Times New Roman"/>
      <w:color w:val="000000"/>
      <w:sz w:val="24"/>
      <w:szCs w:val="24"/>
      <w:lang w:eastAsia="ar-SA"/>
    </w:rPr>
  </w:style>
  <w:style w:type="paragraph" w:customStyle="1" w:styleId="7LTHintergrundobjekte">
    <w:name w:val="?????????7~LT~Hintergrundobjekte"/>
    <w:rsid w:val="008C482C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7LTHintergrund">
    <w:name w:val="?????????7~LT~Hintergrund"/>
    <w:rsid w:val="008C482C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customStyle="1" w:styleId="WW-12">
    <w:name w:val="WW-?????????12"/>
    <w:basedOn w:val="af0"/>
    <w:rsid w:val="008C482C"/>
    <w:pPr>
      <w:spacing w:before="238" w:after="119"/>
    </w:pPr>
  </w:style>
  <w:style w:type="paragraph" w:customStyle="1" w:styleId="WW-112">
    <w:name w:val="WW-????????? 112"/>
    <w:basedOn w:val="af0"/>
    <w:rsid w:val="008C482C"/>
    <w:pPr>
      <w:spacing w:before="238" w:after="119"/>
    </w:pPr>
  </w:style>
  <w:style w:type="paragraph" w:customStyle="1" w:styleId="WW-212">
    <w:name w:val="WW-????????? 212"/>
    <w:basedOn w:val="af0"/>
    <w:rsid w:val="008C482C"/>
    <w:pPr>
      <w:spacing w:before="238" w:after="119"/>
    </w:pPr>
  </w:style>
  <w:style w:type="paragraph" w:customStyle="1" w:styleId="WW-123">
    <w:name w:val="WW-?????????123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84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">
    <w:name w:val="WW-????????? 1123"/>
    <w:rsid w:val="008C482C"/>
    <w:pPr>
      <w:widowControl w:val="0"/>
      <w:tabs>
        <w:tab w:val="left" w:pos="707"/>
        <w:tab w:val="left" w:pos="1415"/>
        <w:tab w:val="left" w:pos="2122"/>
        <w:tab w:val="left" w:pos="2830"/>
        <w:tab w:val="left" w:pos="3537"/>
        <w:tab w:val="left" w:pos="4244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84" w:lineRule="auto"/>
      <w:ind w:left="505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">
    <w:name w:val="WW-????????? 2123"/>
    <w:basedOn w:val="WW-1123"/>
    <w:rsid w:val="008C482C"/>
    <w:pPr>
      <w:tabs>
        <w:tab w:val="left" w:pos="279"/>
        <w:tab w:val="left" w:pos="987"/>
        <w:tab w:val="left" w:pos="1695"/>
        <w:tab w:val="left" w:pos="2402"/>
        <w:tab w:val="left" w:pos="3110"/>
        <w:tab w:val="left" w:pos="3817"/>
        <w:tab w:val="left" w:pos="4525"/>
        <w:tab w:val="left" w:pos="5232"/>
        <w:tab w:val="left" w:pos="5940"/>
        <w:tab w:val="left" w:pos="6647"/>
        <w:tab w:val="left" w:pos="7355"/>
        <w:tab w:val="left" w:pos="8062"/>
        <w:tab w:val="left" w:pos="8770"/>
        <w:tab w:val="left" w:pos="9477"/>
        <w:tab w:val="left" w:pos="10185"/>
        <w:tab w:val="left" w:pos="10892"/>
        <w:tab w:val="left" w:pos="11600"/>
        <w:tab w:val="left" w:pos="12307"/>
        <w:tab w:val="left" w:pos="13015"/>
        <w:tab w:val="left" w:pos="13722"/>
      </w:tabs>
      <w:spacing w:before="139"/>
      <w:ind w:left="1135"/>
    </w:pPr>
    <w:rPr>
      <w:sz w:val="56"/>
      <w:szCs w:val="56"/>
    </w:rPr>
  </w:style>
  <w:style w:type="paragraph" w:customStyle="1" w:styleId="WW-1234">
    <w:name w:val="WW-?????????1234"/>
    <w:basedOn w:val="af0"/>
    <w:rsid w:val="008C482C"/>
    <w:pPr>
      <w:spacing w:before="238" w:after="119"/>
    </w:pPr>
  </w:style>
  <w:style w:type="paragraph" w:customStyle="1" w:styleId="WW-11234">
    <w:name w:val="WW-????????? 11234"/>
    <w:basedOn w:val="af0"/>
    <w:rsid w:val="008C482C"/>
    <w:pPr>
      <w:spacing w:before="238" w:after="119"/>
    </w:pPr>
  </w:style>
  <w:style w:type="paragraph" w:customStyle="1" w:styleId="WW-21234">
    <w:name w:val="WW-????????? 21234"/>
    <w:basedOn w:val="af0"/>
    <w:rsid w:val="008C482C"/>
    <w:pPr>
      <w:spacing w:before="238" w:after="119"/>
    </w:pPr>
  </w:style>
  <w:style w:type="paragraph" w:customStyle="1" w:styleId="WW-12345">
    <w:name w:val="WW-?????????12345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84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">
    <w:name w:val="WW-????????? 112345"/>
    <w:rsid w:val="008C482C"/>
    <w:pPr>
      <w:widowControl w:val="0"/>
      <w:tabs>
        <w:tab w:val="left" w:pos="707"/>
        <w:tab w:val="left" w:pos="1415"/>
        <w:tab w:val="left" w:pos="2122"/>
        <w:tab w:val="left" w:pos="2830"/>
        <w:tab w:val="left" w:pos="3537"/>
        <w:tab w:val="left" w:pos="4244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84" w:lineRule="auto"/>
      <w:ind w:left="505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">
    <w:name w:val="WW-????????? 212345"/>
    <w:basedOn w:val="WW-112345"/>
    <w:rsid w:val="008C482C"/>
    <w:pPr>
      <w:tabs>
        <w:tab w:val="left" w:pos="279"/>
        <w:tab w:val="left" w:pos="987"/>
        <w:tab w:val="left" w:pos="1695"/>
        <w:tab w:val="left" w:pos="2402"/>
        <w:tab w:val="left" w:pos="3110"/>
        <w:tab w:val="left" w:pos="3817"/>
        <w:tab w:val="left" w:pos="4525"/>
        <w:tab w:val="left" w:pos="5232"/>
        <w:tab w:val="left" w:pos="5940"/>
        <w:tab w:val="left" w:pos="6647"/>
        <w:tab w:val="left" w:pos="7355"/>
        <w:tab w:val="left" w:pos="8062"/>
        <w:tab w:val="left" w:pos="8770"/>
        <w:tab w:val="left" w:pos="9477"/>
        <w:tab w:val="left" w:pos="10185"/>
        <w:tab w:val="left" w:pos="10892"/>
        <w:tab w:val="left" w:pos="11600"/>
        <w:tab w:val="left" w:pos="12307"/>
        <w:tab w:val="left" w:pos="13015"/>
        <w:tab w:val="left" w:pos="13722"/>
      </w:tabs>
      <w:spacing w:before="139"/>
      <w:ind w:left="1135"/>
    </w:pPr>
    <w:rPr>
      <w:sz w:val="56"/>
      <w:szCs w:val="56"/>
    </w:rPr>
  </w:style>
  <w:style w:type="paragraph" w:customStyle="1" w:styleId="WW-123456">
    <w:name w:val="WW-?????????123456"/>
    <w:basedOn w:val="af0"/>
    <w:rsid w:val="008C482C"/>
    <w:pPr>
      <w:spacing w:before="238" w:after="119"/>
    </w:pPr>
  </w:style>
  <w:style w:type="paragraph" w:customStyle="1" w:styleId="WW-1123456">
    <w:name w:val="WW-????????? 1123456"/>
    <w:basedOn w:val="af0"/>
    <w:rsid w:val="008C482C"/>
    <w:pPr>
      <w:spacing w:before="238" w:after="119"/>
    </w:pPr>
  </w:style>
  <w:style w:type="paragraph" w:customStyle="1" w:styleId="WW-2123456">
    <w:name w:val="WW-????????? 2123456"/>
    <w:basedOn w:val="af0"/>
    <w:rsid w:val="008C482C"/>
    <w:pPr>
      <w:spacing w:before="238" w:after="119"/>
    </w:pPr>
  </w:style>
  <w:style w:type="paragraph" w:customStyle="1" w:styleId="WW-1234567">
    <w:name w:val="WW-?????????1234567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84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">
    <w:name w:val="WW-????????? 11234567"/>
    <w:rsid w:val="008C482C"/>
    <w:pPr>
      <w:widowControl w:val="0"/>
      <w:tabs>
        <w:tab w:val="left" w:pos="707"/>
        <w:tab w:val="left" w:pos="1415"/>
        <w:tab w:val="left" w:pos="2122"/>
        <w:tab w:val="left" w:pos="2830"/>
        <w:tab w:val="left" w:pos="3537"/>
        <w:tab w:val="left" w:pos="4244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before="160" w:after="0" w:line="84" w:lineRule="auto"/>
      <w:ind w:left="505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">
    <w:name w:val="WW-????????? 21234567"/>
    <w:basedOn w:val="WW-11234567"/>
    <w:rsid w:val="008C482C"/>
    <w:pPr>
      <w:tabs>
        <w:tab w:val="left" w:pos="279"/>
        <w:tab w:val="left" w:pos="987"/>
        <w:tab w:val="left" w:pos="1695"/>
        <w:tab w:val="left" w:pos="2402"/>
        <w:tab w:val="left" w:pos="3110"/>
        <w:tab w:val="left" w:pos="3817"/>
        <w:tab w:val="left" w:pos="4525"/>
        <w:tab w:val="left" w:pos="5232"/>
        <w:tab w:val="left" w:pos="5940"/>
        <w:tab w:val="left" w:pos="6647"/>
        <w:tab w:val="left" w:pos="7355"/>
        <w:tab w:val="left" w:pos="8062"/>
        <w:tab w:val="left" w:pos="8770"/>
        <w:tab w:val="left" w:pos="9477"/>
        <w:tab w:val="left" w:pos="10185"/>
        <w:tab w:val="left" w:pos="10892"/>
        <w:tab w:val="left" w:pos="11600"/>
        <w:tab w:val="left" w:pos="12307"/>
        <w:tab w:val="left" w:pos="13015"/>
        <w:tab w:val="left" w:pos="13722"/>
      </w:tabs>
      <w:spacing w:before="139"/>
      <w:ind w:left="1135"/>
    </w:pPr>
    <w:rPr>
      <w:sz w:val="56"/>
      <w:szCs w:val="56"/>
    </w:rPr>
  </w:style>
  <w:style w:type="paragraph" w:customStyle="1" w:styleId="WW-12345678">
    <w:name w:val="WW-?????????12345678"/>
    <w:basedOn w:val="af0"/>
    <w:rsid w:val="008C482C"/>
    <w:pPr>
      <w:spacing w:before="238" w:after="119"/>
    </w:pPr>
  </w:style>
  <w:style w:type="paragraph" w:customStyle="1" w:styleId="WW-112345678">
    <w:name w:val="WW-????????? 112345678"/>
    <w:basedOn w:val="af0"/>
    <w:rsid w:val="008C482C"/>
    <w:pPr>
      <w:spacing w:before="238" w:after="119"/>
    </w:pPr>
  </w:style>
  <w:style w:type="paragraph" w:customStyle="1" w:styleId="WW-212345678">
    <w:name w:val="WW-????????? 212345678"/>
    <w:basedOn w:val="af0"/>
    <w:rsid w:val="008C482C"/>
    <w:pPr>
      <w:spacing w:before="238" w:after="119"/>
    </w:pPr>
  </w:style>
  <w:style w:type="paragraph" w:customStyle="1" w:styleId="WW-123456789">
    <w:name w:val="WW-?????????123456789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72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">
    <w:name w:val="WW-????????? 1123456789"/>
    <w:rsid w:val="008C482C"/>
    <w:pPr>
      <w:widowControl w:val="0"/>
      <w:tabs>
        <w:tab w:val="left" w:pos="706"/>
        <w:tab w:val="left" w:pos="1413"/>
        <w:tab w:val="left" w:pos="2121"/>
        <w:tab w:val="left" w:pos="2829"/>
        <w:tab w:val="left" w:pos="3536"/>
        <w:tab w:val="left" w:pos="4244"/>
        <w:tab w:val="left" w:pos="4951"/>
        <w:tab w:val="left" w:pos="5659"/>
        <w:tab w:val="left" w:pos="6366"/>
        <w:tab w:val="left" w:pos="7074"/>
        <w:tab w:val="left" w:pos="7781"/>
        <w:tab w:val="left" w:pos="8489"/>
        <w:tab w:val="left" w:pos="9196"/>
        <w:tab w:val="left" w:pos="9904"/>
        <w:tab w:val="left" w:pos="10611"/>
        <w:tab w:val="left" w:pos="11319"/>
        <w:tab w:val="left" w:pos="12026"/>
        <w:tab w:val="left" w:pos="12734"/>
        <w:tab w:val="left" w:pos="13441"/>
        <w:tab w:val="left" w:pos="14149"/>
      </w:tabs>
      <w:suppressAutoHyphens/>
      <w:autoSpaceDE w:val="0"/>
      <w:spacing w:before="160" w:after="0" w:line="72" w:lineRule="auto"/>
      <w:ind w:left="499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">
    <w:name w:val="WW-????????? 2123456789"/>
    <w:basedOn w:val="WW-1123456789"/>
    <w:rsid w:val="008C482C"/>
    <w:pPr>
      <w:tabs>
        <w:tab w:val="left" w:pos="285"/>
        <w:tab w:val="left" w:pos="992"/>
        <w:tab w:val="left" w:pos="1700"/>
        <w:tab w:val="left" w:pos="2407"/>
        <w:tab w:val="left" w:pos="3115"/>
        <w:tab w:val="left" w:pos="3822"/>
        <w:tab w:val="left" w:pos="4530"/>
        <w:tab w:val="left" w:pos="5237"/>
        <w:tab w:val="left" w:pos="5945"/>
        <w:tab w:val="left" w:pos="6652"/>
        <w:tab w:val="left" w:pos="7360"/>
        <w:tab w:val="left" w:pos="8067"/>
        <w:tab w:val="left" w:pos="8775"/>
        <w:tab w:val="left" w:pos="9482"/>
        <w:tab w:val="left" w:pos="10190"/>
        <w:tab w:val="left" w:pos="10897"/>
        <w:tab w:val="left" w:pos="11604"/>
        <w:tab w:val="left" w:pos="12312"/>
        <w:tab w:val="left" w:pos="13020"/>
        <w:tab w:val="left" w:pos="13727"/>
      </w:tabs>
      <w:spacing w:before="139"/>
      <w:ind w:left="1130"/>
    </w:pPr>
    <w:rPr>
      <w:sz w:val="56"/>
      <w:szCs w:val="56"/>
    </w:rPr>
  </w:style>
  <w:style w:type="paragraph" w:customStyle="1" w:styleId="WW-12345678910">
    <w:name w:val="WW-?????????12345678910"/>
    <w:basedOn w:val="af0"/>
    <w:rsid w:val="008C482C"/>
    <w:pPr>
      <w:spacing w:before="238" w:after="119"/>
    </w:pPr>
  </w:style>
  <w:style w:type="paragraph" w:customStyle="1" w:styleId="WW-112345678910">
    <w:name w:val="WW-????????? 112345678910"/>
    <w:basedOn w:val="af0"/>
    <w:rsid w:val="008C482C"/>
    <w:pPr>
      <w:spacing w:before="238" w:after="119"/>
    </w:pPr>
  </w:style>
  <w:style w:type="paragraph" w:customStyle="1" w:styleId="WW-212345678910">
    <w:name w:val="WW-????????? 212345678910"/>
    <w:basedOn w:val="af0"/>
    <w:rsid w:val="008C482C"/>
    <w:pPr>
      <w:spacing w:before="238" w:after="119"/>
    </w:pPr>
  </w:style>
  <w:style w:type="paragraph" w:customStyle="1" w:styleId="WW-1234567891011">
    <w:name w:val="WW-?????????1234567891011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/>
      <w:jc w:val="center"/>
    </w:pPr>
    <w:rPr>
      <w:rFonts w:ascii="Lucida Sans Unicode" w:eastAsia="Lucida Sans Unicode" w:hAnsi="Lucida Sans Unicode" w:cs="Times New Roman"/>
      <w:shadow/>
      <w:color w:val="FFFFCC"/>
      <w:sz w:val="84"/>
      <w:szCs w:val="84"/>
      <w:lang w:eastAsia="ar-SA"/>
    </w:rPr>
  </w:style>
  <w:style w:type="paragraph" w:customStyle="1" w:styleId="WW-11234567891011">
    <w:name w:val="WW-????????? 11234567891011"/>
    <w:rsid w:val="008C482C"/>
    <w:pPr>
      <w:widowControl w:val="0"/>
      <w:tabs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49"/>
      </w:tabs>
      <w:suppressAutoHyphens/>
      <w:autoSpaceDE w:val="0"/>
      <w:spacing w:before="160" w:after="0"/>
      <w:ind w:left="495"/>
    </w:pPr>
    <w:rPr>
      <w:rFonts w:ascii="Lucida Sans Unicode" w:eastAsia="Lucida Sans Unicode" w:hAnsi="Lucida Sans Unicode" w:cs="Times New Roman"/>
      <w:shadow/>
      <w:color w:val="FFFFFF"/>
      <w:sz w:val="64"/>
      <w:szCs w:val="64"/>
      <w:lang w:eastAsia="ar-SA"/>
    </w:rPr>
  </w:style>
  <w:style w:type="paragraph" w:customStyle="1" w:styleId="WW-21234567891011">
    <w:name w:val="WW-????????? 21234567891011"/>
    <w:basedOn w:val="WW-11234567891011"/>
    <w:rsid w:val="008C482C"/>
    <w:pPr>
      <w:tabs>
        <w:tab w:val="left" w:pos="290"/>
        <w:tab w:val="left" w:pos="997"/>
        <w:tab w:val="left" w:pos="1705"/>
        <w:tab w:val="left" w:pos="2412"/>
        <w:tab w:val="left" w:pos="3120"/>
        <w:tab w:val="left" w:pos="3827"/>
        <w:tab w:val="left" w:pos="4535"/>
        <w:tab w:val="left" w:pos="5242"/>
        <w:tab w:val="left" w:pos="5950"/>
        <w:tab w:val="left" w:pos="6657"/>
        <w:tab w:val="left" w:pos="7365"/>
        <w:tab w:val="left" w:pos="8072"/>
        <w:tab w:val="left" w:pos="8779"/>
        <w:tab w:val="left" w:pos="9487"/>
        <w:tab w:val="left" w:pos="10195"/>
        <w:tab w:val="left" w:pos="10902"/>
        <w:tab w:val="left" w:pos="11610"/>
        <w:tab w:val="left" w:pos="12317"/>
        <w:tab w:val="left" w:pos="13025"/>
        <w:tab w:val="left" w:pos="13732"/>
      </w:tabs>
      <w:spacing w:before="139"/>
      <w:ind w:left="1125"/>
    </w:pPr>
    <w:rPr>
      <w:sz w:val="56"/>
      <w:szCs w:val="56"/>
    </w:rPr>
  </w:style>
  <w:style w:type="paragraph" w:customStyle="1" w:styleId="WW-123456789101112">
    <w:name w:val="WW-?????????123456789101112"/>
    <w:basedOn w:val="af0"/>
    <w:rsid w:val="008C482C"/>
    <w:pPr>
      <w:spacing w:before="238" w:after="119"/>
    </w:pPr>
  </w:style>
  <w:style w:type="paragraph" w:customStyle="1" w:styleId="WW-1123456789101112">
    <w:name w:val="WW-????????? 1123456789101112"/>
    <w:basedOn w:val="af0"/>
    <w:rsid w:val="008C482C"/>
    <w:pPr>
      <w:spacing w:before="238" w:after="119"/>
    </w:pPr>
  </w:style>
  <w:style w:type="paragraph" w:customStyle="1" w:styleId="WW-2123456789101112">
    <w:name w:val="WW-????????? 2123456789101112"/>
    <w:basedOn w:val="af0"/>
    <w:rsid w:val="008C482C"/>
    <w:pPr>
      <w:spacing w:before="238" w:after="119"/>
    </w:pPr>
  </w:style>
  <w:style w:type="paragraph" w:customStyle="1" w:styleId="WW-12345678910111213">
    <w:name w:val="WW-?????????12345678910111213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">
    <w:name w:val="WW-????????? 112345678910111213"/>
    <w:rsid w:val="008C482C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">
    <w:name w:val="WW-????????? 212345678910111213"/>
    <w:basedOn w:val="WW-112345678910111213"/>
    <w:rsid w:val="008C482C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">
    <w:name w:val="WW-?????????1234567891011121314"/>
    <w:basedOn w:val="af0"/>
    <w:rsid w:val="008C482C"/>
    <w:pPr>
      <w:spacing w:before="238" w:after="119"/>
    </w:pPr>
  </w:style>
  <w:style w:type="paragraph" w:customStyle="1" w:styleId="WW-11234567891011121314">
    <w:name w:val="WW-????????? 11234567891011121314"/>
    <w:basedOn w:val="af0"/>
    <w:rsid w:val="008C482C"/>
    <w:pPr>
      <w:spacing w:before="238" w:after="119"/>
    </w:pPr>
  </w:style>
  <w:style w:type="paragraph" w:customStyle="1" w:styleId="WW-21234567891011121314">
    <w:name w:val="WW-????????? 21234567891011121314"/>
    <w:basedOn w:val="af0"/>
    <w:rsid w:val="008C482C"/>
    <w:pPr>
      <w:spacing w:before="238" w:after="119"/>
    </w:pPr>
  </w:style>
  <w:style w:type="paragraph" w:customStyle="1" w:styleId="WW-123456789101112131415">
    <w:name w:val="WW-?????????123456789101112131415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">
    <w:name w:val="WW-????????? 1123456789101112131415"/>
    <w:rsid w:val="008C482C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">
    <w:name w:val="WW-????????? 2123456789101112131415"/>
    <w:basedOn w:val="WW-1123456789101112131415"/>
    <w:rsid w:val="008C482C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">
    <w:name w:val="WW-?????????12345678910111213141516"/>
    <w:basedOn w:val="af0"/>
    <w:rsid w:val="008C482C"/>
    <w:pPr>
      <w:spacing w:before="238" w:after="119"/>
    </w:pPr>
  </w:style>
  <w:style w:type="paragraph" w:customStyle="1" w:styleId="WW-112345678910111213141516">
    <w:name w:val="WW-????????? 112345678910111213141516"/>
    <w:basedOn w:val="af0"/>
    <w:rsid w:val="008C482C"/>
    <w:pPr>
      <w:spacing w:before="238" w:after="119"/>
    </w:pPr>
  </w:style>
  <w:style w:type="paragraph" w:customStyle="1" w:styleId="WW-212345678910111213141516">
    <w:name w:val="WW-????????? 212345678910111213141516"/>
    <w:basedOn w:val="af0"/>
    <w:rsid w:val="008C482C"/>
    <w:pPr>
      <w:spacing w:before="238" w:after="119"/>
    </w:pPr>
  </w:style>
  <w:style w:type="paragraph" w:customStyle="1" w:styleId="WW-1234567891011121314151617">
    <w:name w:val="WW-?????????1234567891011121314151617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">
    <w:name w:val="WW-????????? 11234567891011121314151617"/>
    <w:rsid w:val="008C482C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">
    <w:name w:val="WW-????????? 21234567891011121314151617"/>
    <w:basedOn w:val="WW-11234567891011121314151617"/>
    <w:rsid w:val="008C482C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">
    <w:name w:val="WW-?????????123456789101112131415161718"/>
    <w:basedOn w:val="af0"/>
    <w:rsid w:val="008C482C"/>
    <w:pPr>
      <w:spacing w:before="238" w:after="119"/>
    </w:pPr>
  </w:style>
  <w:style w:type="paragraph" w:customStyle="1" w:styleId="WW-1123456789101112131415161718">
    <w:name w:val="WW-????????? 1123456789101112131415161718"/>
    <w:basedOn w:val="af0"/>
    <w:rsid w:val="008C482C"/>
    <w:pPr>
      <w:spacing w:before="238" w:after="119"/>
    </w:pPr>
  </w:style>
  <w:style w:type="paragraph" w:customStyle="1" w:styleId="WW-2123456789101112131415161718">
    <w:name w:val="WW-????????? 2123456789101112131415161718"/>
    <w:basedOn w:val="af0"/>
    <w:rsid w:val="008C482C"/>
    <w:pPr>
      <w:spacing w:before="238" w:after="119"/>
    </w:pPr>
  </w:style>
  <w:style w:type="paragraph" w:customStyle="1" w:styleId="WW-12345678910111213141516171819">
    <w:name w:val="WW-?????????12345678910111213141516171819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">
    <w:name w:val="WW-????????? 112345678910111213141516171819"/>
    <w:rsid w:val="008C482C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">
    <w:name w:val="WW-????????? 212345678910111213141516171819"/>
    <w:basedOn w:val="WW-112345678910111213141516171819"/>
    <w:rsid w:val="008C482C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1920">
    <w:name w:val="WW-?????????1234567891011121314151617181920"/>
    <w:basedOn w:val="af0"/>
    <w:rsid w:val="008C482C"/>
    <w:pPr>
      <w:spacing w:before="238" w:after="119"/>
    </w:pPr>
  </w:style>
  <w:style w:type="paragraph" w:customStyle="1" w:styleId="WW-11234567891011121314151617181920">
    <w:name w:val="WW-????????? 11234567891011121314151617181920"/>
    <w:basedOn w:val="af0"/>
    <w:rsid w:val="008C482C"/>
    <w:pPr>
      <w:spacing w:before="238" w:after="119"/>
    </w:pPr>
  </w:style>
  <w:style w:type="paragraph" w:customStyle="1" w:styleId="WW-21234567891011121314151617181920">
    <w:name w:val="WW-????????? 21234567891011121314151617181920"/>
    <w:basedOn w:val="af0"/>
    <w:rsid w:val="008C482C"/>
    <w:pPr>
      <w:spacing w:before="238" w:after="119"/>
    </w:pPr>
  </w:style>
  <w:style w:type="paragraph" w:customStyle="1" w:styleId="WW-123456789101112131415161718192021">
    <w:name w:val="WW-?????????123456789101112131415161718192021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2021">
    <w:name w:val="WW-????????? 1123456789101112131415161718192021"/>
    <w:rsid w:val="008C482C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2021">
    <w:name w:val="WW-????????? 2123456789101112131415161718192021"/>
    <w:basedOn w:val="WW-1123456789101112131415161718192021"/>
    <w:rsid w:val="008C482C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19202122">
    <w:name w:val="WW-?????????12345678910111213141516171819202122"/>
    <w:basedOn w:val="af0"/>
    <w:rsid w:val="008C482C"/>
    <w:pPr>
      <w:spacing w:before="238" w:after="119"/>
    </w:pPr>
  </w:style>
  <w:style w:type="paragraph" w:customStyle="1" w:styleId="WW-112345678910111213141516171819202122">
    <w:name w:val="WW-????????? 112345678910111213141516171819202122"/>
    <w:basedOn w:val="af0"/>
    <w:rsid w:val="008C482C"/>
    <w:pPr>
      <w:spacing w:before="238" w:after="119"/>
    </w:pPr>
  </w:style>
  <w:style w:type="paragraph" w:customStyle="1" w:styleId="WW-212345678910111213141516171819202122">
    <w:name w:val="WW-????????? 212345678910111213141516171819202122"/>
    <w:basedOn w:val="af0"/>
    <w:rsid w:val="008C482C"/>
    <w:pPr>
      <w:spacing w:before="238" w:after="119"/>
    </w:pPr>
  </w:style>
  <w:style w:type="paragraph" w:customStyle="1" w:styleId="WW-1234567891011121314151617181920212223">
    <w:name w:val="WW-?????????1234567891011121314151617181920212223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20212223">
    <w:name w:val="WW-????????? 11234567891011121314151617181920212223"/>
    <w:rsid w:val="008C482C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20212223">
    <w:name w:val="WW-????????? 21234567891011121314151617181920212223"/>
    <w:basedOn w:val="WW-11234567891011121314151617181920212223"/>
    <w:rsid w:val="008C482C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192021222324">
    <w:name w:val="WW-?????????123456789101112131415161718192021222324"/>
    <w:basedOn w:val="af0"/>
    <w:rsid w:val="008C482C"/>
    <w:pPr>
      <w:spacing w:before="238" w:after="119"/>
    </w:pPr>
  </w:style>
  <w:style w:type="paragraph" w:customStyle="1" w:styleId="WW-1123456789101112131415161718192021222324">
    <w:name w:val="WW-????????? 1123456789101112131415161718192021222324"/>
    <w:basedOn w:val="af0"/>
    <w:rsid w:val="008C482C"/>
    <w:pPr>
      <w:spacing w:before="238" w:after="119"/>
    </w:pPr>
  </w:style>
  <w:style w:type="paragraph" w:customStyle="1" w:styleId="WW-2123456789101112131415161718192021222324">
    <w:name w:val="WW-????????? 2123456789101112131415161718192021222324"/>
    <w:basedOn w:val="af0"/>
    <w:rsid w:val="008C482C"/>
    <w:pPr>
      <w:spacing w:before="238" w:after="119"/>
    </w:pPr>
  </w:style>
  <w:style w:type="paragraph" w:customStyle="1" w:styleId="WW-12345678910111213141516171819202122232425">
    <w:name w:val="WW-?????????12345678910111213141516171819202122232425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202122232425">
    <w:name w:val="WW-????????? 112345678910111213141516171819202122232425"/>
    <w:rsid w:val="008C482C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202122232425">
    <w:name w:val="WW-????????? 212345678910111213141516171819202122232425"/>
    <w:basedOn w:val="WW-112345678910111213141516171819202122232425"/>
    <w:rsid w:val="008C482C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1920212223242526">
    <w:name w:val="WW-?????????1234567891011121314151617181920212223242526"/>
    <w:basedOn w:val="af0"/>
    <w:rsid w:val="008C482C"/>
    <w:pPr>
      <w:spacing w:before="238" w:after="119"/>
    </w:pPr>
  </w:style>
  <w:style w:type="paragraph" w:customStyle="1" w:styleId="WW-11234567891011121314151617181920212223242526">
    <w:name w:val="WW-????????? 11234567891011121314151617181920212223242526"/>
    <w:basedOn w:val="af0"/>
    <w:rsid w:val="008C482C"/>
    <w:pPr>
      <w:spacing w:before="238" w:after="119"/>
    </w:pPr>
  </w:style>
  <w:style w:type="paragraph" w:customStyle="1" w:styleId="WW-21234567891011121314151617181920212223242526">
    <w:name w:val="WW-????????? 21234567891011121314151617181920212223242526"/>
    <w:basedOn w:val="af0"/>
    <w:rsid w:val="008C482C"/>
    <w:pPr>
      <w:spacing w:before="238" w:after="119"/>
    </w:pPr>
  </w:style>
  <w:style w:type="paragraph" w:customStyle="1" w:styleId="WW-123456789101112131415161718192021222324252627">
    <w:name w:val="WW-?????????123456789101112131415161718192021222324252627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2021222324252627">
    <w:name w:val="WW-????????? 1123456789101112131415161718192021222324252627"/>
    <w:rsid w:val="008C482C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2021222324252627">
    <w:name w:val="WW-????????? 2123456789101112131415161718192021222324252627"/>
    <w:basedOn w:val="WW-1123456789101112131415161718192021222324252627"/>
    <w:rsid w:val="008C482C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19202122232425262728">
    <w:name w:val="WW-?????????12345678910111213141516171819202122232425262728"/>
    <w:basedOn w:val="af0"/>
    <w:rsid w:val="008C482C"/>
    <w:pPr>
      <w:spacing w:before="238" w:after="119"/>
    </w:pPr>
  </w:style>
  <w:style w:type="paragraph" w:customStyle="1" w:styleId="WW-112345678910111213141516171819202122232425262728">
    <w:name w:val="WW-????????? 112345678910111213141516171819202122232425262728"/>
    <w:basedOn w:val="af0"/>
    <w:rsid w:val="008C482C"/>
    <w:pPr>
      <w:spacing w:before="238" w:after="119"/>
    </w:pPr>
  </w:style>
  <w:style w:type="paragraph" w:customStyle="1" w:styleId="WW-212345678910111213141516171819202122232425262728">
    <w:name w:val="WW-????????? 212345678910111213141516171819202122232425262728"/>
    <w:basedOn w:val="af0"/>
    <w:rsid w:val="008C482C"/>
    <w:pPr>
      <w:spacing w:before="238" w:after="119"/>
    </w:pPr>
  </w:style>
  <w:style w:type="paragraph" w:customStyle="1" w:styleId="WW-1234567891011121314151617181920212223242526272829">
    <w:name w:val="WW-?????????1234567891011121314151617181920212223242526272829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20212223242526272829">
    <w:name w:val="WW-????????? 11234567891011121314151617181920212223242526272829"/>
    <w:rsid w:val="008C482C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20212223242526272829">
    <w:name w:val="WW-????????? 21234567891011121314151617181920212223242526272829"/>
    <w:basedOn w:val="WW-11234567891011121314151617181920212223242526272829"/>
    <w:rsid w:val="008C482C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192021222324252627282930">
    <w:name w:val="WW-?????????123456789101112131415161718192021222324252627282930"/>
    <w:basedOn w:val="af0"/>
    <w:rsid w:val="008C482C"/>
    <w:pPr>
      <w:spacing w:before="238" w:after="119"/>
    </w:pPr>
  </w:style>
  <w:style w:type="paragraph" w:customStyle="1" w:styleId="WW-1123456789101112131415161718192021222324252627282930">
    <w:name w:val="WW-????????? 1123456789101112131415161718192021222324252627282930"/>
    <w:basedOn w:val="af0"/>
    <w:rsid w:val="008C482C"/>
    <w:pPr>
      <w:spacing w:before="238" w:after="119"/>
    </w:pPr>
  </w:style>
  <w:style w:type="paragraph" w:customStyle="1" w:styleId="WW-2123456789101112131415161718192021222324252627282930">
    <w:name w:val="WW-????????? 2123456789101112131415161718192021222324252627282930"/>
    <w:basedOn w:val="af0"/>
    <w:rsid w:val="008C482C"/>
    <w:pPr>
      <w:spacing w:before="238" w:after="119"/>
    </w:pPr>
  </w:style>
  <w:style w:type="paragraph" w:customStyle="1" w:styleId="WW-12345678910111213141516171819202122232425262728293031">
    <w:name w:val="WW-?????????12345678910111213141516171819202122232425262728293031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202122232425262728293031">
    <w:name w:val="WW-????????? 112345678910111213141516171819202122232425262728293031"/>
    <w:rsid w:val="008C482C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202122232425262728293031">
    <w:name w:val="WW-????????? 212345678910111213141516171819202122232425262728293031"/>
    <w:basedOn w:val="WW-112345678910111213141516171819202122232425262728293031"/>
    <w:rsid w:val="008C482C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1920212223242526272829303132">
    <w:name w:val="WW-?????????1234567891011121314151617181920212223242526272829303132"/>
    <w:basedOn w:val="af0"/>
    <w:rsid w:val="008C482C"/>
    <w:pPr>
      <w:spacing w:before="238" w:after="119"/>
    </w:pPr>
  </w:style>
  <w:style w:type="paragraph" w:customStyle="1" w:styleId="WW-11234567891011121314151617181920212223242526272829303132">
    <w:name w:val="WW-????????? 11234567891011121314151617181920212223242526272829303132"/>
    <w:basedOn w:val="af0"/>
    <w:rsid w:val="008C482C"/>
    <w:pPr>
      <w:spacing w:before="238" w:after="119"/>
    </w:pPr>
  </w:style>
  <w:style w:type="paragraph" w:customStyle="1" w:styleId="WW-21234567891011121314151617181920212223242526272829303132">
    <w:name w:val="WW-????????? 21234567891011121314151617181920212223242526272829303132"/>
    <w:basedOn w:val="af0"/>
    <w:rsid w:val="008C482C"/>
    <w:pPr>
      <w:spacing w:before="238" w:after="119"/>
    </w:pPr>
  </w:style>
  <w:style w:type="paragraph" w:customStyle="1" w:styleId="WW-123456789101112131415161718192021222324252627282930313233">
    <w:name w:val="WW-?????????123456789101112131415161718192021222324252627282930313233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2021222324252627282930313233">
    <w:name w:val="WW-????????? 1123456789101112131415161718192021222324252627282930313233"/>
    <w:rsid w:val="008C482C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2021222324252627282930313233">
    <w:name w:val="WW-????????? 2123456789101112131415161718192021222324252627282930313233"/>
    <w:basedOn w:val="WW-1123456789101112131415161718192021222324252627282930313233"/>
    <w:rsid w:val="008C482C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19202122232425262728293031323334">
    <w:name w:val="WW-?????????12345678910111213141516171819202122232425262728293031323334"/>
    <w:basedOn w:val="af0"/>
    <w:rsid w:val="008C482C"/>
    <w:pPr>
      <w:spacing w:before="238" w:after="119"/>
    </w:pPr>
  </w:style>
  <w:style w:type="paragraph" w:customStyle="1" w:styleId="WW-112345678910111213141516171819202122232425262728293031323334">
    <w:name w:val="WW-????????? 112345678910111213141516171819202122232425262728293031323334"/>
    <w:basedOn w:val="af0"/>
    <w:rsid w:val="008C482C"/>
    <w:pPr>
      <w:spacing w:before="238" w:after="119"/>
    </w:pPr>
  </w:style>
  <w:style w:type="paragraph" w:customStyle="1" w:styleId="WW-212345678910111213141516171819202122232425262728293031323334">
    <w:name w:val="WW-????????? 212345678910111213141516171819202122232425262728293031323334"/>
    <w:basedOn w:val="af0"/>
    <w:rsid w:val="008C482C"/>
    <w:pPr>
      <w:spacing w:before="238" w:after="119"/>
    </w:pPr>
  </w:style>
  <w:style w:type="paragraph" w:customStyle="1" w:styleId="WW-1234567891011121314151617181920212223242526272829303132333435">
    <w:name w:val="WW-?????????1234567891011121314151617181920212223242526272829303132333435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20212223242526272829303132333435">
    <w:name w:val="WW-????????? 11234567891011121314151617181920212223242526272829303132333435"/>
    <w:rsid w:val="008C482C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20212223242526272829303132333435">
    <w:name w:val="WW-????????? 21234567891011121314151617181920212223242526272829303132333435"/>
    <w:basedOn w:val="WW-11234567891011121314151617181920212223242526272829303132333435"/>
    <w:rsid w:val="008C482C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192021222324252627282930313233343536">
    <w:name w:val="WW-?????????123456789101112131415161718192021222324252627282930313233343536"/>
    <w:basedOn w:val="af0"/>
    <w:rsid w:val="008C482C"/>
    <w:pPr>
      <w:spacing w:before="238" w:after="119"/>
    </w:pPr>
  </w:style>
  <w:style w:type="paragraph" w:customStyle="1" w:styleId="WW-1123456789101112131415161718192021222324252627282930313233343536">
    <w:name w:val="WW-????????? 1123456789101112131415161718192021222324252627282930313233343536"/>
    <w:basedOn w:val="af0"/>
    <w:rsid w:val="008C482C"/>
    <w:pPr>
      <w:spacing w:before="238" w:after="119"/>
    </w:pPr>
  </w:style>
  <w:style w:type="paragraph" w:customStyle="1" w:styleId="WW-2123456789101112131415161718192021222324252627282930313233343536">
    <w:name w:val="WW-????????? 2123456789101112131415161718192021222324252627282930313233343536"/>
    <w:basedOn w:val="af0"/>
    <w:rsid w:val="008C482C"/>
    <w:pPr>
      <w:spacing w:before="238" w:after="119"/>
    </w:pPr>
  </w:style>
  <w:style w:type="paragraph" w:customStyle="1" w:styleId="WW-12345678910111213141516171819202122232425262728293031323334353637">
    <w:name w:val="WW-?????????12345678910111213141516171819202122232425262728293031323334353637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202122232425262728293031323334353637">
    <w:name w:val="WW-????????? 112345678910111213141516171819202122232425262728293031323334353637"/>
    <w:rsid w:val="008C482C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202122232425262728293031323334353637">
    <w:name w:val="WW-????????? 212345678910111213141516171819202122232425262728293031323334353637"/>
    <w:basedOn w:val="WW-112345678910111213141516171819202122232425262728293031323334353637"/>
    <w:rsid w:val="008C482C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paragraph" w:customStyle="1" w:styleId="WW-1234567891011121314151617181920212223242526272829303132333435363738">
    <w:name w:val="WW-?????????1234567891011121314151617181920212223242526272829303132333435363738"/>
    <w:basedOn w:val="af0"/>
    <w:rsid w:val="008C482C"/>
    <w:pPr>
      <w:spacing w:before="238" w:after="119"/>
    </w:pPr>
  </w:style>
  <w:style w:type="paragraph" w:customStyle="1" w:styleId="WW-11234567891011121314151617181920212223242526272829303132333435363738">
    <w:name w:val="WW-????????? 11234567891011121314151617181920212223242526272829303132333435363738"/>
    <w:basedOn w:val="af0"/>
    <w:rsid w:val="008C482C"/>
    <w:pPr>
      <w:spacing w:before="238" w:after="119"/>
    </w:pPr>
  </w:style>
  <w:style w:type="paragraph" w:customStyle="1" w:styleId="WW-21234567891011121314151617181920212223242526272829303132333435363738">
    <w:name w:val="WW-????????? 21234567891011121314151617181920212223242526272829303132333435363738"/>
    <w:basedOn w:val="af0"/>
    <w:rsid w:val="008C482C"/>
    <w:pPr>
      <w:spacing w:before="238" w:after="119"/>
    </w:pPr>
  </w:style>
  <w:style w:type="paragraph" w:customStyle="1" w:styleId="WW-123456789101112131415161718192021222324252627282930313233343536373839">
    <w:name w:val="WW-?????????123456789101112131415161718192021222324252627282930313233343536373839"/>
    <w:rsid w:val="008C482C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120" w:lineRule="auto"/>
      <w:jc w:val="center"/>
    </w:pPr>
    <w:rPr>
      <w:rFonts w:ascii="Lucida Sans Unicode" w:eastAsia="Lucida Sans Unicode" w:hAnsi="Lucida Sans Unicode" w:cs="Times New Roman"/>
      <w:color w:val="000000"/>
      <w:sz w:val="88"/>
      <w:szCs w:val="88"/>
      <w:lang w:eastAsia="ar-SA"/>
    </w:rPr>
  </w:style>
  <w:style w:type="paragraph" w:customStyle="1" w:styleId="WW-1123456789101112131415161718192021222324252627282930313233343536373839">
    <w:name w:val="WW-????????? 1123456789101112131415161718192021222324252627282930313233343536373839"/>
    <w:rsid w:val="008C482C"/>
    <w:pPr>
      <w:widowControl w:val="0"/>
      <w:tabs>
        <w:tab w:val="left" w:pos="707"/>
        <w:tab w:val="left" w:pos="1414"/>
        <w:tab w:val="left" w:pos="2122"/>
        <w:tab w:val="left" w:pos="2829"/>
        <w:tab w:val="left" w:pos="3537"/>
        <w:tab w:val="left" w:pos="4244"/>
        <w:tab w:val="left" w:pos="4952"/>
        <w:tab w:val="left" w:pos="5659"/>
        <w:tab w:val="left" w:pos="6367"/>
        <w:tab w:val="left" w:pos="7074"/>
        <w:tab w:val="left" w:pos="7782"/>
        <w:tab w:val="left" w:pos="8489"/>
        <w:tab w:val="left" w:pos="9197"/>
        <w:tab w:val="left" w:pos="9904"/>
        <w:tab w:val="left" w:pos="10612"/>
        <w:tab w:val="left" w:pos="11319"/>
        <w:tab w:val="left" w:pos="12027"/>
        <w:tab w:val="left" w:pos="12734"/>
        <w:tab w:val="left" w:pos="13441"/>
        <w:tab w:val="left" w:pos="14149"/>
      </w:tabs>
      <w:suppressAutoHyphens/>
      <w:autoSpaceDE w:val="0"/>
      <w:spacing w:before="160" w:after="0" w:line="120" w:lineRule="auto"/>
      <w:ind w:left="507"/>
    </w:pPr>
    <w:rPr>
      <w:rFonts w:ascii="Lucida Sans Unicode" w:eastAsia="Lucida Sans Unicode" w:hAnsi="Lucida Sans Unicode" w:cs="Times New Roman"/>
      <w:color w:val="000000"/>
      <w:sz w:val="64"/>
      <w:szCs w:val="64"/>
      <w:lang w:eastAsia="ar-SA"/>
    </w:rPr>
  </w:style>
  <w:style w:type="paragraph" w:customStyle="1" w:styleId="WW-2123456789101112131415161718192021222324252627282930313233343536373839">
    <w:name w:val="WW-????????? 2123456789101112131415161718192021222324252627282930313233343536373839"/>
    <w:basedOn w:val="WW-1123456789101112131415161718192021222324252627282930313233343536373839"/>
    <w:rsid w:val="008C482C"/>
    <w:pPr>
      <w:tabs>
        <w:tab w:val="left" w:pos="277"/>
        <w:tab w:val="left" w:pos="985"/>
        <w:tab w:val="left" w:pos="1692"/>
        <w:tab w:val="left" w:pos="2400"/>
        <w:tab w:val="left" w:pos="3107"/>
        <w:tab w:val="left" w:pos="3815"/>
        <w:tab w:val="left" w:pos="4522"/>
        <w:tab w:val="left" w:pos="5230"/>
        <w:tab w:val="left" w:pos="5937"/>
        <w:tab w:val="left" w:pos="6645"/>
        <w:tab w:val="left" w:pos="7352"/>
        <w:tab w:val="left" w:pos="8059"/>
        <w:tab w:val="left" w:pos="8767"/>
        <w:tab w:val="left" w:pos="9475"/>
        <w:tab w:val="left" w:pos="10182"/>
        <w:tab w:val="left" w:pos="10890"/>
        <w:tab w:val="left" w:pos="11597"/>
        <w:tab w:val="left" w:pos="12305"/>
        <w:tab w:val="left" w:pos="13012"/>
        <w:tab w:val="left" w:pos="13720"/>
      </w:tabs>
      <w:spacing w:before="139"/>
      <w:ind w:left="1137"/>
    </w:pPr>
    <w:rPr>
      <w:sz w:val="56"/>
      <w:szCs w:val="56"/>
    </w:rPr>
  </w:style>
  <w:style w:type="character" w:customStyle="1" w:styleId="WW8Num1z0">
    <w:name w:val="WW8Num1z0"/>
    <w:rsid w:val="008C482C"/>
    <w:rPr>
      <w:rFonts w:ascii="Symbol" w:hAnsi="Symbol" w:cs="Symbol" w:hint="default"/>
    </w:rPr>
  </w:style>
  <w:style w:type="character" w:customStyle="1" w:styleId="WW8Num2z0">
    <w:name w:val="WW8Num2z0"/>
    <w:rsid w:val="008C482C"/>
    <w:rPr>
      <w:rFonts w:ascii="Symbol" w:hAnsi="Symbol" w:cs="Symbol" w:hint="default"/>
      <w:sz w:val="20"/>
      <w:szCs w:val="20"/>
    </w:rPr>
  </w:style>
  <w:style w:type="character" w:customStyle="1" w:styleId="WW8Num3z0">
    <w:name w:val="WW8Num3z0"/>
    <w:rsid w:val="008C482C"/>
    <w:rPr>
      <w:rFonts w:ascii="Symbol" w:hAnsi="Symbol" w:cs="Symbol" w:hint="default"/>
    </w:rPr>
  </w:style>
  <w:style w:type="character" w:customStyle="1" w:styleId="WW8Num4z0">
    <w:name w:val="WW8Num4z0"/>
    <w:rsid w:val="008C482C"/>
    <w:rPr>
      <w:rFonts w:ascii="Symbol" w:hAnsi="Symbol" w:cs="Symbol" w:hint="default"/>
    </w:rPr>
  </w:style>
  <w:style w:type="character" w:customStyle="1" w:styleId="WW8Num5z0">
    <w:name w:val="WW8Num5z0"/>
    <w:rsid w:val="008C482C"/>
    <w:rPr>
      <w:rFonts w:ascii="Symbol" w:hAnsi="Symbol" w:cs="Symbol" w:hint="default"/>
    </w:rPr>
  </w:style>
  <w:style w:type="character" w:customStyle="1" w:styleId="WW8Num6z0">
    <w:name w:val="WW8Num6z0"/>
    <w:rsid w:val="008C482C"/>
    <w:rPr>
      <w:rFonts w:ascii="Symbol" w:hAnsi="Symbol" w:cs="Symbol" w:hint="default"/>
    </w:rPr>
  </w:style>
  <w:style w:type="character" w:customStyle="1" w:styleId="WW8Num7z0">
    <w:name w:val="WW8Num7z0"/>
    <w:rsid w:val="008C482C"/>
    <w:rPr>
      <w:rFonts w:ascii="Symbol" w:hAnsi="Symbol" w:cs="Symbol" w:hint="default"/>
    </w:rPr>
  </w:style>
  <w:style w:type="character" w:customStyle="1" w:styleId="WW8Num8z0">
    <w:name w:val="WW8Num8z0"/>
    <w:rsid w:val="008C482C"/>
    <w:rPr>
      <w:rFonts w:ascii="Symbol" w:hAnsi="Symbol" w:cs="Symbol" w:hint="default"/>
    </w:rPr>
  </w:style>
  <w:style w:type="character" w:customStyle="1" w:styleId="WW8Num9z0">
    <w:name w:val="WW8Num9z0"/>
    <w:rsid w:val="008C482C"/>
    <w:rPr>
      <w:rFonts w:ascii="Symbol" w:hAnsi="Symbol" w:cs="Symbol" w:hint="default"/>
    </w:rPr>
  </w:style>
  <w:style w:type="character" w:customStyle="1" w:styleId="WW8Num10z0">
    <w:name w:val="WW8Num10z0"/>
    <w:rsid w:val="008C482C"/>
    <w:rPr>
      <w:rFonts w:ascii="StarSymbol" w:hAnsi="StarSymbol" w:cs="StarSymbol" w:hint="default"/>
    </w:rPr>
  </w:style>
  <w:style w:type="character" w:customStyle="1" w:styleId="WW8Num11z0">
    <w:name w:val="WW8Num11z0"/>
    <w:rsid w:val="008C482C"/>
    <w:rPr>
      <w:rFonts w:ascii="Symbol" w:hAnsi="Symbol" w:cs="Symbol" w:hint="default"/>
    </w:rPr>
  </w:style>
  <w:style w:type="character" w:customStyle="1" w:styleId="WW8Num12z0">
    <w:name w:val="WW8Num12z0"/>
    <w:rsid w:val="008C482C"/>
    <w:rPr>
      <w:rFonts w:ascii="Symbol" w:hAnsi="Symbol" w:cs="Symbol" w:hint="default"/>
    </w:rPr>
  </w:style>
  <w:style w:type="character" w:customStyle="1" w:styleId="WW8Num13z0">
    <w:name w:val="WW8Num13z0"/>
    <w:rsid w:val="008C482C"/>
    <w:rPr>
      <w:rFonts w:ascii="StarSymbol" w:hAnsi="StarSymbol" w:cs="StarSymbol" w:hint="default"/>
      <w:sz w:val="18"/>
      <w:szCs w:val="18"/>
    </w:rPr>
  </w:style>
  <w:style w:type="character" w:customStyle="1" w:styleId="WW8Num14z0">
    <w:name w:val="WW8Num14z0"/>
    <w:rsid w:val="008C482C"/>
    <w:rPr>
      <w:rFonts w:ascii="StarSymbol" w:hAnsi="StarSymbol" w:cs="StarSymbol" w:hint="default"/>
      <w:sz w:val="18"/>
      <w:szCs w:val="18"/>
    </w:rPr>
  </w:style>
  <w:style w:type="character" w:customStyle="1" w:styleId="WW8Num15z0">
    <w:name w:val="WW8Num15z0"/>
    <w:rsid w:val="008C482C"/>
    <w:rPr>
      <w:rFonts w:ascii="Symbol" w:hAnsi="Symbol" w:cs="Symbol" w:hint="default"/>
    </w:rPr>
  </w:style>
  <w:style w:type="character" w:customStyle="1" w:styleId="WW8Num16z0">
    <w:name w:val="WW8Num16z0"/>
    <w:rsid w:val="008C482C"/>
    <w:rPr>
      <w:rFonts w:ascii="StarSymbol" w:hAnsi="StarSymbol" w:cs="StarSymbol" w:hint="default"/>
    </w:rPr>
  </w:style>
  <w:style w:type="character" w:customStyle="1" w:styleId="WW8Num18z0">
    <w:name w:val="WW8Num18z0"/>
    <w:rsid w:val="008C482C"/>
    <w:rPr>
      <w:rFonts w:ascii="Symbol" w:hAnsi="Symbol" w:cs="StarSymbol" w:hint="default"/>
      <w:sz w:val="18"/>
      <w:szCs w:val="18"/>
    </w:rPr>
  </w:style>
  <w:style w:type="character" w:customStyle="1" w:styleId="WW8Num22z0">
    <w:name w:val="WW8Num22z0"/>
    <w:rsid w:val="008C482C"/>
    <w:rPr>
      <w:rFonts w:ascii="Symbol" w:hAnsi="Symbol" w:cs="Symbol" w:hint="default"/>
      <w:sz w:val="20"/>
      <w:szCs w:val="20"/>
    </w:rPr>
  </w:style>
  <w:style w:type="character" w:customStyle="1" w:styleId="WW8Num24z0">
    <w:name w:val="WW8Num24z0"/>
    <w:rsid w:val="008C482C"/>
    <w:rPr>
      <w:rFonts w:ascii="Symbol" w:hAnsi="Symbol" w:cs="Symbol" w:hint="default"/>
      <w:sz w:val="20"/>
      <w:szCs w:val="20"/>
    </w:rPr>
  </w:style>
  <w:style w:type="character" w:customStyle="1" w:styleId="WW8Num25z0">
    <w:name w:val="WW8Num25z0"/>
    <w:rsid w:val="008C482C"/>
    <w:rPr>
      <w:rFonts w:ascii="Symbol" w:hAnsi="Symbol" w:cs="Symbol" w:hint="default"/>
      <w:sz w:val="20"/>
      <w:szCs w:val="20"/>
    </w:rPr>
  </w:style>
  <w:style w:type="character" w:customStyle="1" w:styleId="WW8Num26z0">
    <w:name w:val="WW8Num26z0"/>
    <w:rsid w:val="008C482C"/>
    <w:rPr>
      <w:rFonts w:ascii="Symbol" w:hAnsi="Symbol" w:hint="default"/>
    </w:rPr>
  </w:style>
  <w:style w:type="character" w:customStyle="1" w:styleId="WW8Num27z0">
    <w:name w:val="WW8Num27z0"/>
    <w:rsid w:val="008C482C"/>
    <w:rPr>
      <w:rFonts w:ascii="Symbol" w:hAnsi="Symbol" w:cs="Symbol" w:hint="default"/>
      <w:sz w:val="20"/>
      <w:szCs w:val="20"/>
    </w:rPr>
  </w:style>
  <w:style w:type="character" w:customStyle="1" w:styleId="WW8Num28z0">
    <w:name w:val="WW8Num28z0"/>
    <w:rsid w:val="008C482C"/>
    <w:rPr>
      <w:rFonts w:ascii="Symbol" w:hAnsi="Symbol" w:cs="StarSymbol" w:hint="default"/>
      <w:sz w:val="18"/>
      <w:szCs w:val="18"/>
    </w:rPr>
  </w:style>
  <w:style w:type="character" w:customStyle="1" w:styleId="WW8Num29z0">
    <w:name w:val="WW8Num29z0"/>
    <w:rsid w:val="008C482C"/>
    <w:rPr>
      <w:rFonts w:ascii="Symbol" w:hAnsi="Symbol" w:cs="StarSymbol" w:hint="default"/>
      <w:sz w:val="18"/>
      <w:szCs w:val="18"/>
    </w:rPr>
  </w:style>
  <w:style w:type="character" w:customStyle="1" w:styleId="WW8Num30z0">
    <w:name w:val="WW8Num30z0"/>
    <w:rsid w:val="008C482C"/>
    <w:rPr>
      <w:rFonts w:ascii="Symbol" w:hAnsi="Symbol" w:cs="StarSymbol" w:hint="default"/>
      <w:sz w:val="18"/>
      <w:szCs w:val="18"/>
    </w:rPr>
  </w:style>
  <w:style w:type="character" w:customStyle="1" w:styleId="WW8Num31z0">
    <w:name w:val="WW8Num31z0"/>
    <w:rsid w:val="008C482C"/>
    <w:rPr>
      <w:rFonts w:ascii="Symbol" w:hAnsi="Symbol" w:cs="StarSymbol" w:hint="default"/>
      <w:sz w:val="18"/>
      <w:szCs w:val="18"/>
    </w:rPr>
  </w:style>
  <w:style w:type="character" w:customStyle="1" w:styleId="WW8Num33z0">
    <w:name w:val="WW8Num33z0"/>
    <w:rsid w:val="008C482C"/>
    <w:rPr>
      <w:rFonts w:ascii="Symbol" w:hAnsi="Symbol" w:cs="StarSymbol" w:hint="default"/>
      <w:sz w:val="18"/>
      <w:szCs w:val="18"/>
    </w:rPr>
  </w:style>
  <w:style w:type="character" w:customStyle="1" w:styleId="WW8Num35z0">
    <w:name w:val="WW8Num35z0"/>
    <w:rsid w:val="008C482C"/>
    <w:rPr>
      <w:rFonts w:ascii="Symbol" w:hAnsi="Symbol" w:cs="StarSymbol" w:hint="default"/>
      <w:sz w:val="18"/>
      <w:szCs w:val="18"/>
    </w:rPr>
  </w:style>
  <w:style w:type="character" w:customStyle="1" w:styleId="WW8Num38z0">
    <w:name w:val="WW8Num38z0"/>
    <w:rsid w:val="008C482C"/>
    <w:rPr>
      <w:rFonts w:ascii="Symbol" w:hAnsi="Symbol" w:cs="StarSymbol" w:hint="default"/>
      <w:sz w:val="18"/>
      <w:szCs w:val="18"/>
    </w:rPr>
  </w:style>
  <w:style w:type="character" w:customStyle="1" w:styleId="WW8Num39z0">
    <w:name w:val="WW8Num39z0"/>
    <w:rsid w:val="008C482C"/>
    <w:rPr>
      <w:rFonts w:ascii="Symbol" w:hAnsi="Symbol" w:hint="default"/>
    </w:rPr>
  </w:style>
  <w:style w:type="character" w:customStyle="1" w:styleId="WW8Num40z0">
    <w:name w:val="WW8Num40z0"/>
    <w:rsid w:val="008C482C"/>
    <w:rPr>
      <w:rFonts w:ascii="Symbol" w:hAnsi="Symbol" w:hint="default"/>
    </w:rPr>
  </w:style>
  <w:style w:type="character" w:customStyle="1" w:styleId="WW8Num41z0">
    <w:name w:val="WW8Num41z0"/>
    <w:rsid w:val="008C482C"/>
    <w:rPr>
      <w:rFonts w:ascii="Symbol" w:hAnsi="Symbol" w:hint="default"/>
    </w:rPr>
  </w:style>
  <w:style w:type="character" w:customStyle="1" w:styleId="WW8Num45z0">
    <w:name w:val="WW8Num45z0"/>
    <w:rsid w:val="008C482C"/>
    <w:rPr>
      <w:rFonts w:ascii="Symbol" w:hAnsi="Symbol" w:hint="default"/>
    </w:rPr>
  </w:style>
  <w:style w:type="character" w:customStyle="1" w:styleId="WW8Num46z0">
    <w:name w:val="WW8Num46z0"/>
    <w:rsid w:val="008C482C"/>
    <w:rPr>
      <w:rFonts w:ascii="Symbol" w:hAnsi="Symbol" w:hint="default"/>
    </w:rPr>
  </w:style>
  <w:style w:type="character" w:customStyle="1" w:styleId="WW8Num49z0">
    <w:name w:val="WW8Num49z0"/>
    <w:rsid w:val="008C482C"/>
    <w:rPr>
      <w:rFonts w:ascii="Symbol" w:hAnsi="Symbol" w:cs="StarSymbol" w:hint="default"/>
      <w:sz w:val="18"/>
      <w:szCs w:val="18"/>
    </w:rPr>
  </w:style>
  <w:style w:type="character" w:customStyle="1" w:styleId="Absatz-Standardschriftart">
    <w:name w:val="Absatz-Standardschriftart"/>
    <w:rsid w:val="008C482C"/>
  </w:style>
  <w:style w:type="character" w:customStyle="1" w:styleId="WW8Num18z1">
    <w:name w:val="WW8Num18z1"/>
    <w:rsid w:val="008C482C"/>
    <w:rPr>
      <w:rFonts w:ascii="Courier New" w:hAnsi="Courier New" w:cs="Courier New" w:hint="default"/>
      <w:sz w:val="20"/>
      <w:szCs w:val="20"/>
    </w:rPr>
  </w:style>
  <w:style w:type="character" w:customStyle="1" w:styleId="WW8Num18z2">
    <w:name w:val="WW8Num18z2"/>
    <w:rsid w:val="008C482C"/>
    <w:rPr>
      <w:rFonts w:ascii="Wingdings" w:hAnsi="Wingdings" w:cs="Wingdings" w:hint="default"/>
      <w:sz w:val="20"/>
      <w:szCs w:val="20"/>
    </w:rPr>
  </w:style>
  <w:style w:type="character" w:customStyle="1" w:styleId="WW8Num19z0">
    <w:name w:val="WW8Num19z0"/>
    <w:rsid w:val="008C482C"/>
    <w:rPr>
      <w:rFonts w:ascii="Symbol" w:hAnsi="Symbol" w:cs="Symbol" w:hint="default"/>
      <w:sz w:val="20"/>
      <w:szCs w:val="20"/>
    </w:rPr>
  </w:style>
  <w:style w:type="character" w:customStyle="1" w:styleId="WW8Num23z0">
    <w:name w:val="WW8Num23z0"/>
    <w:rsid w:val="008C482C"/>
    <w:rPr>
      <w:rFonts w:ascii="Symbol" w:hAnsi="Symbol" w:cs="Symbol" w:hint="default"/>
      <w:sz w:val="20"/>
      <w:szCs w:val="20"/>
    </w:rPr>
  </w:style>
  <w:style w:type="character" w:customStyle="1" w:styleId="WW8Num32z0">
    <w:name w:val="WW8Num32z0"/>
    <w:rsid w:val="008C482C"/>
    <w:rPr>
      <w:rFonts w:ascii="Symbol" w:hAnsi="Symbol" w:cs="StarSymbol" w:hint="default"/>
      <w:sz w:val="18"/>
      <w:szCs w:val="18"/>
    </w:rPr>
  </w:style>
  <w:style w:type="character" w:customStyle="1" w:styleId="WW8Num34z0">
    <w:name w:val="WW8Num34z0"/>
    <w:rsid w:val="008C482C"/>
    <w:rPr>
      <w:rFonts w:ascii="Symbol" w:hAnsi="Symbol" w:cs="StarSymbol" w:hint="default"/>
      <w:sz w:val="18"/>
      <w:szCs w:val="18"/>
    </w:rPr>
  </w:style>
  <w:style w:type="character" w:customStyle="1" w:styleId="WW8Num36z0">
    <w:name w:val="WW8Num36z0"/>
    <w:rsid w:val="008C482C"/>
    <w:rPr>
      <w:rFonts w:ascii="Symbol" w:hAnsi="Symbol" w:cs="StarSymbol" w:hint="default"/>
      <w:sz w:val="18"/>
      <w:szCs w:val="18"/>
    </w:rPr>
  </w:style>
  <w:style w:type="character" w:customStyle="1" w:styleId="WW8Num42z0">
    <w:name w:val="WW8Num42z0"/>
    <w:rsid w:val="008C482C"/>
    <w:rPr>
      <w:rFonts w:ascii="Symbol" w:hAnsi="Symbol" w:hint="default"/>
    </w:rPr>
  </w:style>
  <w:style w:type="character" w:customStyle="1" w:styleId="WW8Num43z0">
    <w:name w:val="WW8Num43z0"/>
    <w:rsid w:val="008C482C"/>
    <w:rPr>
      <w:rFonts w:ascii="Symbol" w:hAnsi="Symbol" w:hint="default"/>
    </w:rPr>
  </w:style>
  <w:style w:type="character" w:customStyle="1" w:styleId="WW-Absatz-Standardschriftart">
    <w:name w:val="WW-Absatz-Standardschriftart"/>
    <w:rsid w:val="008C482C"/>
  </w:style>
  <w:style w:type="character" w:customStyle="1" w:styleId="WW-Absatz-Standardschriftart1">
    <w:name w:val="WW-Absatz-Standardschriftart1"/>
    <w:rsid w:val="008C482C"/>
  </w:style>
  <w:style w:type="character" w:customStyle="1" w:styleId="WW8Num19z1">
    <w:name w:val="WW8Num19z1"/>
    <w:rsid w:val="008C482C"/>
    <w:rPr>
      <w:rFonts w:ascii="Courier New" w:hAnsi="Courier New" w:cs="Courier New" w:hint="default"/>
      <w:sz w:val="20"/>
      <w:szCs w:val="20"/>
    </w:rPr>
  </w:style>
  <w:style w:type="character" w:customStyle="1" w:styleId="WW8Num19z2">
    <w:name w:val="WW8Num19z2"/>
    <w:rsid w:val="008C482C"/>
    <w:rPr>
      <w:rFonts w:ascii="Wingdings" w:hAnsi="Wingdings" w:cs="Wingdings" w:hint="default"/>
      <w:sz w:val="20"/>
      <w:szCs w:val="20"/>
    </w:rPr>
  </w:style>
  <w:style w:type="character" w:customStyle="1" w:styleId="WW8Num20z0">
    <w:name w:val="WW8Num20z0"/>
    <w:rsid w:val="008C482C"/>
    <w:rPr>
      <w:rFonts w:ascii="Symbol" w:hAnsi="Symbol" w:cs="StarSymbol" w:hint="default"/>
      <w:sz w:val="18"/>
      <w:szCs w:val="18"/>
    </w:rPr>
  </w:style>
  <w:style w:type="character" w:customStyle="1" w:styleId="WW8Num37z0">
    <w:name w:val="WW8Num37z0"/>
    <w:rsid w:val="008C482C"/>
    <w:rPr>
      <w:rFonts w:ascii="Symbol" w:hAnsi="Symbol" w:cs="StarSymbol" w:hint="default"/>
      <w:sz w:val="18"/>
      <w:szCs w:val="18"/>
    </w:rPr>
  </w:style>
  <w:style w:type="character" w:customStyle="1" w:styleId="WW8Num44z0">
    <w:name w:val="WW8Num44z0"/>
    <w:rsid w:val="008C482C"/>
    <w:rPr>
      <w:rFonts w:ascii="Symbol" w:hAnsi="Symbol" w:hint="default"/>
    </w:rPr>
  </w:style>
  <w:style w:type="character" w:customStyle="1" w:styleId="WW8Num44z1">
    <w:name w:val="WW8Num44z1"/>
    <w:rsid w:val="008C482C"/>
    <w:rPr>
      <w:rFonts w:ascii="Courier New" w:hAnsi="Courier New" w:cs="Courier New" w:hint="default"/>
    </w:rPr>
  </w:style>
  <w:style w:type="character" w:customStyle="1" w:styleId="WW8Num44z2">
    <w:name w:val="WW8Num44z2"/>
    <w:rsid w:val="008C482C"/>
    <w:rPr>
      <w:rFonts w:ascii="Wingdings" w:hAnsi="Wingdings" w:hint="default"/>
    </w:rPr>
  </w:style>
  <w:style w:type="character" w:customStyle="1" w:styleId="WW8Num45z1">
    <w:name w:val="WW8Num45z1"/>
    <w:rsid w:val="008C482C"/>
    <w:rPr>
      <w:rFonts w:ascii="Courier New" w:hAnsi="Courier New" w:cs="Courier New" w:hint="default"/>
    </w:rPr>
  </w:style>
  <w:style w:type="character" w:customStyle="1" w:styleId="WW8Num45z2">
    <w:name w:val="WW8Num45z2"/>
    <w:rsid w:val="008C482C"/>
    <w:rPr>
      <w:rFonts w:ascii="Wingdings" w:hAnsi="Wingdings" w:hint="default"/>
    </w:rPr>
  </w:style>
  <w:style w:type="character" w:customStyle="1" w:styleId="WW8Num46z1">
    <w:name w:val="WW8Num46z1"/>
    <w:rsid w:val="008C482C"/>
    <w:rPr>
      <w:rFonts w:ascii="Courier New" w:hAnsi="Courier New" w:cs="Courier New" w:hint="default"/>
    </w:rPr>
  </w:style>
  <w:style w:type="character" w:customStyle="1" w:styleId="WW8Num46z2">
    <w:name w:val="WW8Num46z2"/>
    <w:rsid w:val="008C482C"/>
    <w:rPr>
      <w:rFonts w:ascii="Wingdings" w:hAnsi="Wingdings" w:hint="default"/>
    </w:rPr>
  </w:style>
  <w:style w:type="character" w:customStyle="1" w:styleId="52">
    <w:name w:val="Основной шрифт абзаца5"/>
    <w:rsid w:val="008C482C"/>
  </w:style>
  <w:style w:type="character" w:customStyle="1" w:styleId="WW-Absatz-Standardschriftart11">
    <w:name w:val="WW-Absatz-Standardschriftart11"/>
    <w:rsid w:val="008C482C"/>
  </w:style>
  <w:style w:type="character" w:customStyle="1" w:styleId="WW8Num42z1">
    <w:name w:val="WW8Num42z1"/>
    <w:rsid w:val="008C482C"/>
    <w:rPr>
      <w:rFonts w:ascii="Courier New" w:hAnsi="Courier New" w:cs="Courier New" w:hint="default"/>
    </w:rPr>
  </w:style>
  <w:style w:type="character" w:customStyle="1" w:styleId="WW8Num42z2">
    <w:name w:val="WW8Num42z2"/>
    <w:rsid w:val="008C482C"/>
    <w:rPr>
      <w:rFonts w:ascii="Wingdings" w:hAnsi="Wingdings" w:hint="default"/>
    </w:rPr>
  </w:style>
  <w:style w:type="character" w:customStyle="1" w:styleId="42">
    <w:name w:val="Основной шрифт абзаца4"/>
    <w:rsid w:val="008C482C"/>
  </w:style>
  <w:style w:type="character" w:customStyle="1" w:styleId="WW-Absatz-Standardschriftart111">
    <w:name w:val="WW-Absatz-Standardschriftart111"/>
    <w:rsid w:val="008C482C"/>
  </w:style>
  <w:style w:type="character" w:customStyle="1" w:styleId="WW-Absatz-Standardschriftart1111">
    <w:name w:val="WW-Absatz-Standardschriftart1111"/>
    <w:rsid w:val="008C482C"/>
  </w:style>
  <w:style w:type="character" w:customStyle="1" w:styleId="WW-Absatz-Standardschriftart11111">
    <w:name w:val="WW-Absatz-Standardschriftart11111"/>
    <w:rsid w:val="008C482C"/>
  </w:style>
  <w:style w:type="character" w:customStyle="1" w:styleId="32">
    <w:name w:val="Основной шрифт абзаца3"/>
    <w:rsid w:val="008C482C"/>
  </w:style>
  <w:style w:type="character" w:customStyle="1" w:styleId="WW-Absatz-Standardschriftart111111">
    <w:name w:val="WW-Absatz-Standardschriftart111111"/>
    <w:rsid w:val="008C482C"/>
  </w:style>
  <w:style w:type="character" w:customStyle="1" w:styleId="WW8Num17z0">
    <w:name w:val="WW8Num17z0"/>
    <w:rsid w:val="008C482C"/>
    <w:rPr>
      <w:rFonts w:ascii="Arial" w:eastAsia="Times New Roman" w:hAnsi="Arial" w:cs="Arial" w:hint="default"/>
    </w:rPr>
  </w:style>
  <w:style w:type="character" w:customStyle="1" w:styleId="WW8Num21z0">
    <w:name w:val="WW8Num21z0"/>
    <w:rsid w:val="008C482C"/>
    <w:rPr>
      <w:rFonts w:ascii="Symbol" w:hAnsi="Symbol" w:cs="StarSymbol" w:hint="default"/>
      <w:sz w:val="18"/>
      <w:szCs w:val="18"/>
    </w:rPr>
  </w:style>
  <w:style w:type="character" w:customStyle="1" w:styleId="WW8Num21z1">
    <w:name w:val="WW8Num21z1"/>
    <w:rsid w:val="008C482C"/>
    <w:rPr>
      <w:rFonts w:ascii="Courier New" w:hAnsi="Courier New" w:cs="Courier New" w:hint="default"/>
      <w:sz w:val="20"/>
      <w:szCs w:val="20"/>
    </w:rPr>
  </w:style>
  <w:style w:type="character" w:customStyle="1" w:styleId="WW8Num21z2">
    <w:name w:val="WW8Num21z2"/>
    <w:rsid w:val="008C482C"/>
    <w:rPr>
      <w:rFonts w:ascii="Wingdings" w:hAnsi="Wingdings" w:cs="Wingdings" w:hint="default"/>
      <w:sz w:val="20"/>
      <w:szCs w:val="20"/>
    </w:rPr>
  </w:style>
  <w:style w:type="character" w:customStyle="1" w:styleId="WW8Num22z1">
    <w:name w:val="WW8Num22z1"/>
    <w:rsid w:val="008C482C"/>
    <w:rPr>
      <w:rFonts w:ascii="Courier New" w:hAnsi="Courier New" w:cs="Courier New" w:hint="default"/>
      <w:sz w:val="20"/>
      <w:szCs w:val="20"/>
    </w:rPr>
  </w:style>
  <w:style w:type="character" w:customStyle="1" w:styleId="WW8Num22z2">
    <w:name w:val="WW8Num22z2"/>
    <w:rsid w:val="008C482C"/>
    <w:rPr>
      <w:rFonts w:ascii="Wingdings" w:hAnsi="Wingdings" w:cs="Wingdings" w:hint="default"/>
      <w:sz w:val="20"/>
      <w:szCs w:val="20"/>
    </w:rPr>
  </w:style>
  <w:style w:type="character" w:customStyle="1" w:styleId="WW-Absatz-Standardschriftart1111111">
    <w:name w:val="WW-Absatz-Standardschriftart1111111"/>
    <w:rsid w:val="008C482C"/>
  </w:style>
  <w:style w:type="character" w:customStyle="1" w:styleId="WW-Absatz-Standardschriftart11111111">
    <w:name w:val="WW-Absatz-Standardschriftart11111111"/>
    <w:rsid w:val="008C482C"/>
  </w:style>
  <w:style w:type="character" w:customStyle="1" w:styleId="WW-Absatz-Standardschriftart111111111">
    <w:name w:val="WW-Absatz-Standardschriftart111111111"/>
    <w:rsid w:val="008C482C"/>
  </w:style>
  <w:style w:type="character" w:customStyle="1" w:styleId="WW-Absatz-Standardschriftart1111111111">
    <w:name w:val="WW-Absatz-Standardschriftart1111111111"/>
    <w:rsid w:val="008C482C"/>
  </w:style>
  <w:style w:type="character" w:customStyle="1" w:styleId="WW8Num23z1">
    <w:name w:val="WW8Num23z1"/>
    <w:rsid w:val="008C482C"/>
    <w:rPr>
      <w:rFonts w:ascii="Courier New" w:hAnsi="Courier New" w:cs="Courier New" w:hint="default"/>
      <w:sz w:val="20"/>
      <w:szCs w:val="20"/>
    </w:rPr>
  </w:style>
  <w:style w:type="character" w:customStyle="1" w:styleId="WW8Num23z2">
    <w:name w:val="WW8Num23z2"/>
    <w:rsid w:val="008C482C"/>
    <w:rPr>
      <w:rFonts w:ascii="Wingdings" w:hAnsi="Wingdings" w:cs="Wingdings" w:hint="default"/>
      <w:sz w:val="20"/>
      <w:szCs w:val="20"/>
    </w:rPr>
  </w:style>
  <w:style w:type="character" w:customStyle="1" w:styleId="WW-Absatz-Standardschriftart11111111111">
    <w:name w:val="WW-Absatz-Standardschriftart11111111111"/>
    <w:rsid w:val="008C482C"/>
  </w:style>
  <w:style w:type="character" w:customStyle="1" w:styleId="WW8Num24z1">
    <w:name w:val="WW8Num24z1"/>
    <w:rsid w:val="008C482C"/>
    <w:rPr>
      <w:rFonts w:ascii="Courier New" w:hAnsi="Courier New" w:cs="Courier New" w:hint="default"/>
      <w:sz w:val="20"/>
      <w:szCs w:val="20"/>
    </w:rPr>
  </w:style>
  <w:style w:type="character" w:customStyle="1" w:styleId="WW8Num24z2">
    <w:name w:val="WW8Num24z2"/>
    <w:rsid w:val="008C482C"/>
    <w:rPr>
      <w:rFonts w:ascii="Wingdings" w:hAnsi="Wingdings" w:cs="Wingdings" w:hint="default"/>
      <w:sz w:val="20"/>
      <w:szCs w:val="20"/>
    </w:rPr>
  </w:style>
  <w:style w:type="character" w:customStyle="1" w:styleId="WW8Num25z1">
    <w:name w:val="WW8Num25z1"/>
    <w:rsid w:val="008C482C"/>
    <w:rPr>
      <w:rFonts w:ascii="Courier New" w:hAnsi="Courier New" w:cs="Courier New" w:hint="default"/>
      <w:sz w:val="20"/>
      <w:szCs w:val="20"/>
    </w:rPr>
  </w:style>
  <w:style w:type="character" w:customStyle="1" w:styleId="WW8Num25z2">
    <w:name w:val="WW8Num25z2"/>
    <w:rsid w:val="008C482C"/>
    <w:rPr>
      <w:rFonts w:ascii="Wingdings" w:hAnsi="Wingdings" w:cs="Wingdings" w:hint="default"/>
      <w:sz w:val="20"/>
      <w:szCs w:val="20"/>
    </w:rPr>
  </w:style>
  <w:style w:type="character" w:customStyle="1" w:styleId="WW8Num26z1">
    <w:name w:val="WW8Num26z1"/>
    <w:rsid w:val="008C482C"/>
    <w:rPr>
      <w:rFonts w:ascii="Courier New" w:hAnsi="Courier New" w:cs="Courier New" w:hint="default"/>
    </w:rPr>
  </w:style>
  <w:style w:type="character" w:customStyle="1" w:styleId="WW8Num26z2">
    <w:name w:val="WW8Num26z2"/>
    <w:rsid w:val="008C482C"/>
    <w:rPr>
      <w:rFonts w:ascii="Wingdings" w:hAnsi="Wingdings" w:hint="default"/>
    </w:rPr>
  </w:style>
  <w:style w:type="character" w:customStyle="1" w:styleId="WW8Num27z1">
    <w:name w:val="WW8Num27z1"/>
    <w:rsid w:val="008C482C"/>
    <w:rPr>
      <w:rFonts w:ascii="Courier New" w:hAnsi="Courier New" w:cs="Courier New" w:hint="default"/>
      <w:sz w:val="20"/>
      <w:szCs w:val="20"/>
    </w:rPr>
  </w:style>
  <w:style w:type="character" w:customStyle="1" w:styleId="WW8Num27z2">
    <w:name w:val="WW8Num27z2"/>
    <w:rsid w:val="008C482C"/>
    <w:rPr>
      <w:rFonts w:ascii="Wingdings" w:hAnsi="Wingdings" w:cs="Wingdings" w:hint="default"/>
      <w:sz w:val="20"/>
      <w:szCs w:val="20"/>
    </w:rPr>
  </w:style>
  <w:style w:type="character" w:customStyle="1" w:styleId="26">
    <w:name w:val="Основной шрифт абзаца2"/>
    <w:rsid w:val="008C482C"/>
  </w:style>
  <w:style w:type="character" w:customStyle="1" w:styleId="WW-Absatz-Standardschriftart111111111111">
    <w:name w:val="WW-Absatz-Standardschriftart111111111111"/>
    <w:rsid w:val="008C482C"/>
  </w:style>
  <w:style w:type="character" w:customStyle="1" w:styleId="WW-Absatz-Standardschriftart1111111111111">
    <w:name w:val="WW-Absatz-Standardschriftart1111111111111"/>
    <w:rsid w:val="008C482C"/>
  </w:style>
  <w:style w:type="character" w:customStyle="1" w:styleId="WW8Num17z1">
    <w:name w:val="WW8Num17z1"/>
    <w:rsid w:val="008C482C"/>
    <w:rPr>
      <w:rFonts w:ascii="Courier New" w:hAnsi="Courier New" w:cs="Courier New" w:hint="default"/>
    </w:rPr>
  </w:style>
  <w:style w:type="character" w:customStyle="1" w:styleId="WW8Num17z2">
    <w:name w:val="WW8Num17z2"/>
    <w:rsid w:val="008C482C"/>
    <w:rPr>
      <w:rFonts w:ascii="Wingdings" w:hAnsi="Wingdings" w:cs="Wingdings" w:hint="default"/>
    </w:rPr>
  </w:style>
  <w:style w:type="character" w:customStyle="1" w:styleId="WW8Num17z3">
    <w:name w:val="WW8Num17z3"/>
    <w:rsid w:val="008C482C"/>
    <w:rPr>
      <w:rFonts w:ascii="Symbol" w:hAnsi="Symbol" w:cs="Symbol" w:hint="default"/>
    </w:rPr>
  </w:style>
  <w:style w:type="character" w:customStyle="1" w:styleId="14">
    <w:name w:val="Основной шрифт абзаца1"/>
    <w:rsid w:val="008C482C"/>
  </w:style>
  <w:style w:type="character" w:customStyle="1" w:styleId="afe">
    <w:name w:val="Символ нумерации"/>
    <w:rsid w:val="008C482C"/>
  </w:style>
  <w:style w:type="character" w:customStyle="1" w:styleId="aff">
    <w:name w:val="Маркеры списка"/>
    <w:rsid w:val="008C482C"/>
    <w:rPr>
      <w:rFonts w:ascii="StarSymbol" w:eastAsia="StarSymbol" w:hAnsi="StarSymbol" w:cs="StarSymbol" w:hint="default"/>
      <w:sz w:val="18"/>
      <w:szCs w:val="18"/>
    </w:rPr>
  </w:style>
  <w:style w:type="table" w:styleId="aff0">
    <w:name w:val="Table Grid"/>
    <w:basedOn w:val="a2"/>
    <w:uiPriority w:val="59"/>
    <w:rsid w:val="008C4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8C482C"/>
  </w:style>
  <w:style w:type="paragraph" w:customStyle="1" w:styleId="c0">
    <w:name w:val="c0"/>
    <w:basedOn w:val="a"/>
    <w:rsid w:val="008C482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">
    <w:name w:val="c1"/>
    <w:rsid w:val="008C482C"/>
  </w:style>
  <w:style w:type="paragraph" w:customStyle="1" w:styleId="c5">
    <w:name w:val="c5"/>
    <w:basedOn w:val="a"/>
    <w:rsid w:val="008C48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1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"/>
    <w:basedOn w:val="a"/>
    <w:link w:val="aff2"/>
    <w:uiPriority w:val="34"/>
    <w:qFormat/>
    <w:rsid w:val="008C482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2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ff1"/>
    <w:uiPriority w:val="34"/>
    <w:qFormat/>
    <w:rsid w:val="008C482C"/>
    <w:rPr>
      <w:rFonts w:ascii="Calibri" w:eastAsia="Calibri" w:hAnsi="Calibri" w:cs="Times New Roman"/>
    </w:rPr>
  </w:style>
  <w:style w:type="paragraph" w:customStyle="1" w:styleId="Default">
    <w:name w:val="Default"/>
    <w:rsid w:val="008C48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3">
    <w:name w:val="Strong"/>
    <w:uiPriority w:val="22"/>
    <w:qFormat/>
    <w:rsid w:val="008C482C"/>
    <w:rPr>
      <w:b/>
      <w:bCs/>
    </w:rPr>
  </w:style>
  <w:style w:type="character" w:styleId="aff4">
    <w:name w:val="Emphasis"/>
    <w:qFormat/>
    <w:rsid w:val="008C482C"/>
    <w:rPr>
      <w:i/>
      <w:iCs/>
    </w:rPr>
  </w:style>
  <w:style w:type="paragraph" w:customStyle="1" w:styleId="c6">
    <w:name w:val="c6"/>
    <w:basedOn w:val="a"/>
    <w:rsid w:val="008C48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5">
    <w:name w:val="header"/>
    <w:basedOn w:val="a"/>
    <w:link w:val="aff6"/>
    <w:uiPriority w:val="99"/>
    <w:unhideWhenUsed/>
    <w:rsid w:val="008C482C"/>
    <w:pPr>
      <w:tabs>
        <w:tab w:val="center" w:pos="4677"/>
        <w:tab w:val="right" w:pos="9355"/>
      </w:tabs>
    </w:pPr>
  </w:style>
  <w:style w:type="character" w:customStyle="1" w:styleId="aff6">
    <w:name w:val="Верхний колонтитул Знак"/>
    <w:basedOn w:val="a1"/>
    <w:link w:val="aff5"/>
    <w:uiPriority w:val="99"/>
    <w:rsid w:val="008C482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7">
    <w:name w:val="footer"/>
    <w:basedOn w:val="a"/>
    <w:link w:val="aff8"/>
    <w:uiPriority w:val="99"/>
    <w:unhideWhenUsed/>
    <w:rsid w:val="008C482C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1"/>
    <w:link w:val="aff7"/>
    <w:uiPriority w:val="99"/>
    <w:rsid w:val="008C482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9">
    <w:name w:val="Subtitle"/>
    <w:basedOn w:val="a"/>
    <w:next w:val="a"/>
    <w:link w:val="affa"/>
    <w:qFormat/>
    <w:rsid w:val="004C7AD2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fa">
    <w:name w:val="Подзаголовок Знак"/>
    <w:basedOn w:val="a1"/>
    <w:link w:val="aff9"/>
    <w:rsid w:val="004C7AD2"/>
    <w:rPr>
      <w:rFonts w:ascii="Cambria" w:eastAsia="Times New Roman" w:hAnsi="Cambria" w:cs="Times New Roman"/>
      <w:sz w:val="24"/>
      <w:szCs w:val="24"/>
      <w:lang w:eastAsia="ru-RU"/>
    </w:rPr>
  </w:style>
  <w:style w:type="table" w:customStyle="1" w:styleId="TableNormal">
    <w:name w:val="Table Normal"/>
    <w:rsid w:val="00520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b">
    <w:name w:val="Title"/>
    <w:basedOn w:val="a"/>
    <w:next w:val="a"/>
    <w:link w:val="affc"/>
    <w:qFormat/>
    <w:rsid w:val="0052071D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fc">
    <w:name w:val="Название Знак"/>
    <w:basedOn w:val="a1"/>
    <w:link w:val="affb"/>
    <w:rsid w:val="00520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s://schools.kundelik.kz/marks.aspx?school=1000005890307&amp;group=1855322131746056048&amp;student=1000006750790&amp;tab=stats" TargetMode="External"/><Relationship Id="rId18" Type="http://schemas.openxmlformats.org/officeDocument/2006/relationships/hyperlink" Target="https://schools.kundelik.kz/marks.aspx?school=1000005890307&amp;group=1855322131746056048&amp;student=1000006738023&amp;tab=stat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chools.kundelik.kz/marks.aspx?school=1000005890307&amp;group=1855322131746056048&amp;student=1000006749040&amp;tab=stat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chools.kundelik.kz/marks.aspx?school=1000005890307&amp;group=1855329497614968771&amp;student=1000006728858&amp;tab=stats" TargetMode="External"/><Relationship Id="rId17" Type="http://schemas.openxmlformats.org/officeDocument/2006/relationships/hyperlink" Target="https://schools.kundelik.kz/marks.aspx?school=1000005890307&amp;group=1856047336973989755&amp;student=1000006676796&amp;tab=stats" TargetMode="External"/><Relationship Id="rId25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hyperlink" Target="https://schools.kundelik.kz/marks.aspx?school=1000005890307&amp;group=1855322131746056048&amp;student=1000006750790&amp;tab=stats" TargetMode="External"/><Relationship Id="rId20" Type="http://schemas.openxmlformats.org/officeDocument/2006/relationships/hyperlink" Target="https://schools.kundelik.kz/marks.aspx?school=1000005890307&amp;group=1855320688637044568&amp;student=1000006766664&amp;tab=stat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ols.kundelik.kz/marks.aspx?school=1000005890307&amp;group=1855322131746056048&amp;student=1000006763343&amp;tab=stats" TargetMode="External"/><Relationship Id="rId24" Type="http://schemas.openxmlformats.org/officeDocument/2006/relationships/hyperlink" Target="https://schools.kundelik.kz/marks.aspx?school=1000005890307&amp;group=1855322131746056048&amp;student=1000006750790&amp;tab=sta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ols.kundelik.kz/marks.aspx?school=1000005890307&amp;group=1855322131746056048&amp;student=1000006738023&amp;tab=stats" TargetMode="External"/><Relationship Id="rId23" Type="http://schemas.openxmlformats.org/officeDocument/2006/relationships/hyperlink" Target="https://schools.kundelik.kz/marks.aspx?school=1000005890307&amp;group=1855322131746056048&amp;student=1000006750790&amp;tab=stats" TargetMode="External"/><Relationship Id="rId10" Type="http://schemas.openxmlformats.org/officeDocument/2006/relationships/hyperlink" Target="https://schools.kundelik.kz/marks.aspx?school=1000005890307&amp;group=1856047336973989755&amp;student=1000006601003&amp;tab=stats" TargetMode="External"/><Relationship Id="rId19" Type="http://schemas.openxmlformats.org/officeDocument/2006/relationships/hyperlink" Target="https://schools.kundelik.kz/marks.aspx?school=1000005890307&amp;group=1855320688637044568&amp;student=1000006767458&amp;tab=sta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obrazovatelmznaya_deyatelmznostmz/" TargetMode="External"/><Relationship Id="rId14" Type="http://schemas.openxmlformats.org/officeDocument/2006/relationships/hyperlink" Target="https://schools.kundelik.kz/marks.aspx?school=1000005890307&amp;group=1855322131746056048&amp;student=1000006755729&amp;tab=stats" TargetMode="External"/><Relationship Id="rId22" Type="http://schemas.openxmlformats.org/officeDocument/2006/relationships/hyperlink" Target="https://schools.kundelik.kz/marks.aspx?school=1000005890307&amp;group=1855322131746056048&amp;student=1000006763343&amp;tab=stats" TargetMode="Externa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 учебный год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учащихся без 0 класса</c:v>
                </c:pt>
                <c:pt idx="1">
                  <c:v>отличники</c:v>
                </c:pt>
                <c:pt idx="2">
                  <c:v>ударники</c:v>
                </c:pt>
                <c:pt idx="3">
                  <c:v>качество знаний за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277</c:v>
                </c:pt>
                <c:pt idx="1">
                  <c:v>50</c:v>
                </c:pt>
                <c:pt idx="2">
                  <c:v>94</c:v>
                </c:pt>
                <c:pt idx="3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 учебный год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 учащихся без 0 класса</c:v>
                </c:pt>
                <c:pt idx="1">
                  <c:v>отличники</c:v>
                </c:pt>
                <c:pt idx="2">
                  <c:v>ударники</c:v>
                </c:pt>
                <c:pt idx="3">
                  <c:v>качество знаний за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297</c:v>
                </c:pt>
                <c:pt idx="1">
                  <c:v>55</c:v>
                </c:pt>
                <c:pt idx="2">
                  <c:v>114</c:v>
                </c:pt>
                <c:pt idx="3">
                  <c:v>64</c:v>
                </c:pt>
              </c:numCache>
            </c:numRef>
          </c:val>
        </c:ser>
        <c:axId val="219136384"/>
        <c:axId val="219137920"/>
      </c:barChart>
      <c:catAx>
        <c:axId val="219136384"/>
        <c:scaling>
          <c:orientation val="minMax"/>
        </c:scaling>
        <c:axPos val="b"/>
        <c:tickLblPos val="nextTo"/>
        <c:crossAx val="219137920"/>
        <c:crosses val="autoZero"/>
        <c:auto val="1"/>
        <c:lblAlgn val="ctr"/>
        <c:lblOffset val="100"/>
      </c:catAx>
      <c:valAx>
        <c:axId val="219137920"/>
        <c:scaling>
          <c:orientation val="minMax"/>
        </c:scaling>
        <c:axPos val="l"/>
        <c:majorGridlines/>
        <c:numFmt formatCode="General" sourceLinked="1"/>
        <c:tickLblPos val="nextTo"/>
        <c:crossAx val="219136384"/>
        <c:crosses val="autoZero"/>
        <c:crossBetween val="between"/>
      </c:valAx>
    </c:plotArea>
    <c:legend>
      <c:legendPos val="r"/>
      <c:txPr>
        <a:bodyPr/>
        <a:lstStyle/>
        <a:p>
          <a:pPr>
            <a:defRPr sz="1400"/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00">
                <a:latin typeface="Times New Roman" pitchFamily="18" charset="0"/>
                <a:cs typeface="Times New Roman" pitchFamily="18" charset="0"/>
              </a:defRPr>
            </a:pPr>
            <a:r>
              <a:rPr lang="ru-RU" sz="1600">
                <a:latin typeface="Times New Roman" pitchFamily="18" charset="0"/>
                <a:cs typeface="Times New Roman" pitchFamily="18" charset="0"/>
              </a:rPr>
              <a:t>Средний балл ЕНТ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2021-2022 уч.год</c:v>
                </c:pt>
                <c:pt idx="1">
                  <c:v>2022-2023 уч.год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58</c:v>
                </c:pt>
                <c:pt idx="1">
                  <c:v>64</c:v>
                </c:pt>
              </c:numCache>
            </c:numRef>
          </c:val>
        </c:ser>
        <c:axId val="219523712"/>
        <c:axId val="220971392"/>
      </c:barChart>
      <c:catAx>
        <c:axId val="219523712"/>
        <c:scaling>
          <c:orientation val="minMax"/>
        </c:scaling>
        <c:axPos val="b"/>
        <c:tickLblPos val="nextTo"/>
        <c:crossAx val="220971392"/>
        <c:crosses val="autoZero"/>
        <c:auto val="1"/>
        <c:lblAlgn val="ctr"/>
        <c:lblOffset val="100"/>
      </c:catAx>
      <c:valAx>
        <c:axId val="220971392"/>
        <c:scaling>
          <c:orientation val="minMax"/>
        </c:scaling>
        <c:axPos val="l"/>
        <c:majorGridlines/>
        <c:numFmt formatCode="General" sourceLinked="1"/>
        <c:tickLblPos val="nextTo"/>
        <c:crossAx val="2195237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DCDC8-0709-43DA-8C81-A90EF8BDE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34</Pages>
  <Words>11815</Words>
  <Characters>67348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Админ</cp:lastModifiedBy>
  <cp:revision>81</cp:revision>
  <dcterms:created xsi:type="dcterms:W3CDTF">2023-06-08T01:22:00Z</dcterms:created>
  <dcterms:modified xsi:type="dcterms:W3CDTF">2023-06-21T09:12:00Z</dcterms:modified>
</cp:coreProperties>
</file>